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1A" w:rsidRDefault="00A83D1A" w:rsidP="00A83D1A">
      <w:pPr>
        <w:kinsoku w:val="0"/>
        <w:overflowPunct w:val="0"/>
        <w:spacing w:before="64"/>
        <w:ind w:right="112"/>
        <w:jc w:val="center"/>
        <w:rPr>
          <w:sz w:val="20"/>
          <w:szCs w:val="20"/>
        </w:rPr>
      </w:pPr>
      <w:r>
        <w:rPr>
          <w:sz w:val="20"/>
          <w:szCs w:val="20"/>
        </w:rPr>
        <w:t>По вопросам продаж и поддержки обращайтесь:</w:t>
      </w:r>
    </w:p>
    <w:p w:rsidR="00A83D1A" w:rsidRDefault="00A83D1A" w:rsidP="00A83D1A">
      <w:pPr>
        <w:kinsoku w:val="0"/>
        <w:overflowPunct w:val="0"/>
        <w:spacing w:before="64"/>
        <w:ind w:right="112"/>
        <w:jc w:val="center"/>
        <w:rPr>
          <w:sz w:val="20"/>
          <w:szCs w:val="20"/>
        </w:rPr>
      </w:pPr>
      <w:r>
        <w:rPr>
          <w:sz w:val="20"/>
          <w:szCs w:val="20"/>
        </w:rPr>
        <w:t>Астана +7(77172)727-132     Волгоград (844)278-03-48     Воронеж (473)204-51-73     Екатеринбург (343)384-55-89</w:t>
      </w:r>
    </w:p>
    <w:p w:rsidR="00A83D1A" w:rsidRDefault="00A83D1A" w:rsidP="00A83D1A">
      <w:pPr>
        <w:kinsoku w:val="0"/>
        <w:overflowPunct w:val="0"/>
        <w:spacing w:before="64"/>
        <w:ind w:right="112"/>
        <w:jc w:val="center"/>
        <w:rPr>
          <w:sz w:val="20"/>
          <w:szCs w:val="20"/>
        </w:rPr>
      </w:pPr>
      <w:r>
        <w:rPr>
          <w:sz w:val="20"/>
          <w:szCs w:val="20"/>
        </w:rPr>
        <w:t>Казань (843)206-01-48     Краснодар (861)203-40-90     Красноярск (391)204-63-61     Москва (495)268-04-70</w:t>
      </w:r>
    </w:p>
    <w:p w:rsidR="00A83D1A" w:rsidRDefault="00A83D1A" w:rsidP="00A83D1A">
      <w:pPr>
        <w:kinsoku w:val="0"/>
        <w:overflowPunct w:val="0"/>
        <w:spacing w:before="64"/>
        <w:ind w:right="112"/>
        <w:jc w:val="center"/>
        <w:rPr>
          <w:sz w:val="20"/>
          <w:szCs w:val="20"/>
        </w:rPr>
      </w:pPr>
      <w:r>
        <w:rPr>
          <w:sz w:val="20"/>
          <w:szCs w:val="20"/>
        </w:rPr>
        <w:t>Нижний Новгород (831)429-08-12     Новосибирск (383)227-86-73     Ростов-на-Дону (863)308-18-15     Самара (846)206-03-16 Санкт-Петербург (812)309-46-40     Саратов (845)249-38-78     Уфа (347)229-48-12</w:t>
      </w:r>
    </w:p>
    <w:p w:rsidR="00A83D1A" w:rsidRDefault="00A83D1A" w:rsidP="00A83D1A">
      <w:pPr>
        <w:kinsoku w:val="0"/>
        <w:overflowPunct w:val="0"/>
        <w:spacing w:before="64"/>
        <w:ind w:right="11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единый адрес для всех регионов: </w:t>
      </w:r>
      <w:r>
        <w:rPr>
          <w:sz w:val="20"/>
          <w:szCs w:val="20"/>
          <w:lang w:val="en-US"/>
        </w:rPr>
        <w:t>air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nt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rt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2B0FEF" w:rsidRDefault="00A83D1A" w:rsidP="00A83D1A">
      <w:pPr>
        <w:kinsoku w:val="0"/>
        <w:overflowPunct w:val="0"/>
        <w:spacing w:before="59" w:line="255" w:lineRule="auto"/>
        <w:ind w:right="15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Pr="00C043DD" w:rsidRDefault="002B0FEF">
      <w:pPr>
        <w:kinsoku w:val="0"/>
        <w:overflowPunct w:val="0"/>
        <w:spacing w:before="15" w:line="240" w:lineRule="exact"/>
      </w:pPr>
    </w:p>
    <w:p w:rsidR="00FD22FF" w:rsidRPr="00C043DD" w:rsidRDefault="00FD22FF">
      <w:pPr>
        <w:kinsoku w:val="0"/>
        <w:overflowPunct w:val="0"/>
        <w:spacing w:before="15" w:line="240" w:lineRule="exact"/>
      </w:pPr>
    </w:p>
    <w:p w:rsidR="00FD22FF" w:rsidRPr="00C043DD" w:rsidRDefault="00FD22FF">
      <w:pPr>
        <w:kinsoku w:val="0"/>
        <w:overflowPunct w:val="0"/>
        <w:spacing w:before="15" w:line="240" w:lineRule="exact"/>
      </w:pPr>
    </w:p>
    <w:p w:rsidR="00FD22FF" w:rsidRPr="00C043DD" w:rsidRDefault="00FD22FF">
      <w:pPr>
        <w:kinsoku w:val="0"/>
        <w:overflowPunct w:val="0"/>
        <w:spacing w:before="15" w:line="240" w:lineRule="exact"/>
      </w:pPr>
    </w:p>
    <w:p w:rsidR="00FD22FF" w:rsidRPr="00C043DD" w:rsidRDefault="00FD22FF">
      <w:pPr>
        <w:kinsoku w:val="0"/>
        <w:overflowPunct w:val="0"/>
        <w:spacing w:before="15" w:line="240" w:lineRule="exact"/>
      </w:pPr>
    </w:p>
    <w:p w:rsidR="00FD22FF" w:rsidRPr="00C043DD" w:rsidRDefault="00FD22FF">
      <w:pPr>
        <w:kinsoku w:val="0"/>
        <w:overflowPunct w:val="0"/>
        <w:spacing w:before="15" w:line="240" w:lineRule="exact"/>
      </w:pPr>
    </w:p>
    <w:p w:rsidR="00FD22FF" w:rsidRPr="00C043DD" w:rsidRDefault="00FD22FF">
      <w:pPr>
        <w:kinsoku w:val="0"/>
        <w:overflowPunct w:val="0"/>
        <w:spacing w:before="15" w:line="240" w:lineRule="exact"/>
      </w:pPr>
    </w:p>
    <w:p w:rsidR="00FD22FF" w:rsidRPr="00C043DD" w:rsidRDefault="00FD22FF">
      <w:pPr>
        <w:kinsoku w:val="0"/>
        <w:overflowPunct w:val="0"/>
        <w:spacing w:before="15" w:line="240" w:lineRule="exact"/>
      </w:pPr>
    </w:p>
    <w:p w:rsidR="00FD22FF" w:rsidRPr="00C043DD" w:rsidRDefault="00FD22FF">
      <w:pPr>
        <w:kinsoku w:val="0"/>
        <w:overflowPunct w:val="0"/>
        <w:spacing w:before="15" w:line="240" w:lineRule="exact"/>
      </w:pPr>
    </w:p>
    <w:p w:rsidR="00FD22FF" w:rsidRPr="00C043DD" w:rsidRDefault="00FD22FF">
      <w:pPr>
        <w:kinsoku w:val="0"/>
        <w:overflowPunct w:val="0"/>
        <w:spacing w:before="15" w:line="240" w:lineRule="exact"/>
      </w:pPr>
    </w:p>
    <w:p w:rsidR="002B0FEF" w:rsidRDefault="002B0FEF">
      <w:pPr>
        <w:kinsoku w:val="0"/>
        <w:overflowPunct w:val="0"/>
        <w:spacing w:before="62"/>
        <w:ind w:right="43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ДА</w:t>
      </w:r>
      <w:r>
        <w:rPr>
          <w:b/>
          <w:bCs/>
          <w:spacing w:val="1"/>
          <w:sz w:val="28"/>
          <w:szCs w:val="28"/>
        </w:rPr>
        <w:t>ТЧ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1"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3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</w:t>
      </w:r>
      <w:r>
        <w:rPr>
          <w:b/>
          <w:bCs/>
          <w:spacing w:val="1"/>
          <w:sz w:val="28"/>
          <w:szCs w:val="28"/>
        </w:rPr>
        <w:t>В</w:t>
      </w:r>
      <w:r>
        <w:rPr>
          <w:b/>
          <w:bCs/>
          <w:spacing w:val="-2"/>
          <w:sz w:val="28"/>
          <w:szCs w:val="28"/>
        </w:rPr>
        <w:t>Л</w:t>
      </w:r>
      <w:r>
        <w:rPr>
          <w:b/>
          <w:bCs/>
          <w:spacing w:val="1"/>
          <w:sz w:val="28"/>
          <w:szCs w:val="28"/>
        </w:rPr>
        <w:t>Е</w:t>
      </w:r>
      <w:r>
        <w:rPr>
          <w:b/>
          <w:bCs/>
          <w:spacing w:val="3"/>
          <w:sz w:val="28"/>
          <w:szCs w:val="28"/>
        </w:rPr>
        <w:t>Н</w:t>
      </w:r>
      <w:r>
        <w:rPr>
          <w:b/>
          <w:bCs/>
          <w:sz w:val="28"/>
          <w:szCs w:val="28"/>
        </w:rPr>
        <w:t>ИЯ</w:t>
      </w:r>
    </w:p>
    <w:p w:rsidR="002B0FEF" w:rsidRDefault="002B0FEF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2B0FEF" w:rsidRDefault="002B0FEF">
      <w:pPr>
        <w:kinsoku w:val="0"/>
        <w:overflowPunct w:val="0"/>
        <w:ind w:right="423"/>
        <w:jc w:val="center"/>
        <w:rPr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«</w:t>
      </w:r>
      <w:r>
        <w:rPr>
          <w:b/>
          <w:bCs/>
          <w:spacing w:val="-2"/>
          <w:sz w:val="32"/>
          <w:szCs w:val="32"/>
        </w:rPr>
        <w:t>Э</w:t>
      </w:r>
      <w:r>
        <w:rPr>
          <w:b/>
          <w:bCs/>
          <w:sz w:val="32"/>
          <w:szCs w:val="32"/>
        </w:rPr>
        <w:t>Л</w:t>
      </w:r>
      <w:r>
        <w:rPr>
          <w:b/>
          <w:bCs/>
          <w:spacing w:val="1"/>
          <w:sz w:val="32"/>
          <w:szCs w:val="32"/>
        </w:rPr>
        <w:t>Е</w:t>
      </w:r>
      <w:r>
        <w:rPr>
          <w:b/>
          <w:bCs/>
          <w:spacing w:val="-7"/>
          <w:sz w:val="32"/>
          <w:szCs w:val="32"/>
        </w:rPr>
        <w:t>М</w:t>
      </w:r>
      <w:r>
        <w:rPr>
          <w:b/>
          <w:bCs/>
          <w:spacing w:val="1"/>
          <w:sz w:val="32"/>
          <w:szCs w:val="32"/>
        </w:rPr>
        <w:t>Е</w:t>
      </w:r>
      <w:r>
        <w:rPr>
          <w:b/>
          <w:bCs/>
          <w:spacing w:val="2"/>
          <w:sz w:val="32"/>
          <w:szCs w:val="32"/>
        </w:rPr>
        <w:t>Р</w:t>
      </w:r>
      <w:r>
        <w:rPr>
          <w:b/>
          <w:bCs/>
          <w:spacing w:val="-7"/>
          <w:sz w:val="32"/>
          <w:szCs w:val="32"/>
        </w:rPr>
        <w:t>-</w:t>
      </w:r>
      <w:r>
        <w:rPr>
          <w:b/>
          <w:bCs/>
          <w:spacing w:val="1"/>
          <w:sz w:val="32"/>
          <w:szCs w:val="32"/>
        </w:rPr>
        <w:t>1</w:t>
      </w:r>
      <w:r>
        <w:rPr>
          <w:b/>
          <w:bCs/>
          <w:spacing w:val="-3"/>
          <w:sz w:val="32"/>
          <w:szCs w:val="32"/>
        </w:rPr>
        <w:t>00</w:t>
      </w:r>
      <w:r>
        <w:rPr>
          <w:b/>
          <w:bCs/>
          <w:sz w:val="32"/>
          <w:szCs w:val="32"/>
        </w:rPr>
        <w:t>»</w:t>
      </w:r>
    </w:p>
    <w:p w:rsidR="002B0FEF" w:rsidRDefault="002B0FEF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2B0FEF" w:rsidRDefault="002B0FEF">
      <w:pPr>
        <w:pStyle w:val="Heading1"/>
        <w:kinsoku w:val="0"/>
        <w:overflowPunct w:val="0"/>
        <w:ind w:left="180" w:right="612"/>
        <w:jc w:val="center"/>
        <w:outlineLvl w:val="9"/>
        <w:rPr>
          <w:b w:val="0"/>
          <w:bCs w:val="0"/>
        </w:rPr>
      </w:pPr>
      <w:r>
        <w:rPr>
          <w:spacing w:val="4"/>
        </w:rPr>
        <w:t>Ф</w:t>
      </w:r>
      <w:r>
        <w:t>О</w:t>
      </w:r>
      <w:r>
        <w:rPr>
          <w:spacing w:val="-3"/>
        </w:rPr>
        <w:t>Р</w:t>
      </w:r>
      <w:r>
        <w:rPr>
          <w:spacing w:val="3"/>
        </w:rPr>
        <w:t>М</w:t>
      </w:r>
      <w:r>
        <w:t>А</w:t>
      </w:r>
      <w:r>
        <w:rPr>
          <w:spacing w:val="-4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-2"/>
        </w:rPr>
        <w:t>К</w:t>
      </w:r>
      <w:r>
        <w:t>А</w:t>
      </w:r>
      <w:r>
        <w:rPr>
          <w:spacing w:val="-3"/>
        </w:rPr>
        <w:t>З</w:t>
      </w:r>
      <w:r>
        <w:t>А</w:t>
      </w: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before="14" w:line="240" w:lineRule="exact"/>
      </w:pPr>
    </w:p>
    <w:p w:rsidR="002B0FEF" w:rsidRDefault="002B0FEF">
      <w:pPr>
        <w:kinsoku w:val="0"/>
        <w:overflowPunct w:val="0"/>
        <w:spacing w:line="194" w:lineRule="exact"/>
        <w:ind w:left="143"/>
        <w:jc w:val="center"/>
        <w:rPr>
          <w:rFonts w:ascii="Calibri" w:hAnsi="Calibri" w:cs="Calibri"/>
          <w:sz w:val="16"/>
          <w:szCs w:val="16"/>
        </w:rPr>
        <w:sectPr w:rsidR="002B0FEF">
          <w:type w:val="continuous"/>
          <w:pgSz w:w="11909" w:h="16840"/>
          <w:pgMar w:top="280" w:right="300" w:bottom="0" w:left="680" w:header="720" w:footer="720" w:gutter="0"/>
          <w:cols w:space="720" w:equalWidth="0">
            <w:col w:w="10929"/>
          </w:cols>
          <w:noEndnote/>
        </w:sectPr>
      </w:pPr>
    </w:p>
    <w:p w:rsidR="002B0FEF" w:rsidRDefault="002B0FEF">
      <w:pPr>
        <w:pStyle w:val="a3"/>
        <w:kinsoku w:val="0"/>
        <w:overflowPunct w:val="0"/>
        <w:spacing w:before="78"/>
        <w:ind w:left="353"/>
      </w:pPr>
      <w:r>
        <w:rPr>
          <w:spacing w:val="-2"/>
        </w:rPr>
        <w:lastRenderedPageBreak/>
        <w:t>С</w:t>
      </w:r>
      <w:r>
        <w:t>х</w:t>
      </w:r>
      <w:r>
        <w:rPr>
          <w:spacing w:val="-1"/>
        </w:rPr>
        <w:t>е</w:t>
      </w:r>
      <w:r>
        <w:rPr>
          <w:spacing w:val="1"/>
        </w:rPr>
        <w:t>м</w:t>
      </w:r>
      <w:r>
        <w:t>а</w:t>
      </w:r>
      <w:r>
        <w:rPr>
          <w:spacing w:val="6"/>
        </w:rPr>
        <w:t xml:space="preserve"> </w:t>
      </w:r>
      <w:r>
        <w:rPr>
          <w:spacing w:val="-10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-3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4"/>
        </w:rPr>
        <w:t>з</w:t>
      </w:r>
      <w:r>
        <w:t>н</w:t>
      </w:r>
      <w:r>
        <w:rPr>
          <w:spacing w:val="-1"/>
        </w:rPr>
        <w:t>аче</w:t>
      </w:r>
      <w:r>
        <w:t>ния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4"/>
        </w:rPr>
        <w:t>м</w:t>
      </w:r>
      <w:r>
        <w:t>п</w:t>
      </w:r>
      <w:r>
        <w:rPr>
          <w:spacing w:val="-5"/>
        </w:rP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</w:t>
      </w:r>
      <w:r>
        <w:rPr>
          <w:spacing w:val="5"/>
        </w:rPr>
        <w:t>о</w:t>
      </w:r>
      <w:r>
        <w:t>м</w:t>
      </w:r>
      <w:r>
        <w:rPr>
          <w:spacing w:val="-1"/>
        </w:rPr>
        <w:t xml:space="preserve"> </w:t>
      </w:r>
      <w:r>
        <w:rPr>
          <w:spacing w:val="-4"/>
        </w:rPr>
        <w:t>м</w:t>
      </w:r>
      <w:r>
        <w:rPr>
          <w:spacing w:val="4"/>
        </w:rPr>
        <w:t>о</w:t>
      </w:r>
      <w:r>
        <w:t>нт</w:t>
      </w:r>
      <w:r>
        <w:rPr>
          <w:spacing w:val="-6"/>
        </w:rPr>
        <w:t>а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</w:t>
      </w:r>
      <w:r>
        <w:rPr>
          <w:spacing w:val="-1"/>
        </w:rPr>
        <w:t>ч</w:t>
      </w:r>
      <w:r>
        <w:rPr>
          <w:spacing w:val="7"/>
        </w:rPr>
        <w:t>а</w:t>
      </w:r>
      <w:r>
        <w:rPr>
          <w:spacing w:val="-1"/>
        </w:rPr>
        <w:t>с</w:t>
      </w:r>
      <w:r>
        <w:t>тей</w:t>
      </w:r>
    </w:p>
    <w:p w:rsidR="002B0FEF" w:rsidRDefault="002B0FEF">
      <w:pPr>
        <w:kinsoku w:val="0"/>
        <w:overflowPunct w:val="0"/>
        <w:spacing w:before="7" w:line="120" w:lineRule="exact"/>
        <w:rPr>
          <w:sz w:val="12"/>
          <w:szCs w:val="12"/>
        </w:rPr>
      </w:pPr>
    </w:p>
    <w:p w:rsidR="002B0FEF" w:rsidRDefault="002B0FEF">
      <w:pPr>
        <w:pStyle w:val="Heading1"/>
        <w:kinsoku w:val="0"/>
        <w:overflowPunct w:val="0"/>
        <w:ind w:right="125"/>
        <w:jc w:val="center"/>
        <w:outlineLvl w:val="9"/>
        <w:rPr>
          <w:b w:val="0"/>
          <w:bCs w:val="0"/>
        </w:rPr>
      </w:pPr>
      <w:r>
        <w:rPr>
          <w:u w:val="thick"/>
        </w:rPr>
        <w:t xml:space="preserve"> ФО</w:t>
      </w:r>
      <w:r>
        <w:rPr>
          <w:spacing w:val="-3"/>
          <w:u w:val="thick"/>
        </w:rPr>
        <w:t>Р</w:t>
      </w:r>
      <w:r>
        <w:rPr>
          <w:u w:val="thick"/>
        </w:rPr>
        <w:t>МА</w:t>
      </w:r>
      <w:r>
        <w:rPr>
          <w:spacing w:val="56"/>
          <w:u w:val="thick"/>
        </w:rPr>
        <w:t xml:space="preserve"> </w:t>
      </w:r>
      <w:r>
        <w:rPr>
          <w:spacing w:val="-2"/>
          <w:u w:val="thick"/>
        </w:rPr>
        <w:t>З</w:t>
      </w:r>
      <w:r>
        <w:rPr>
          <w:u w:val="thick"/>
        </w:rPr>
        <w:t>А</w:t>
      </w:r>
      <w:r>
        <w:rPr>
          <w:spacing w:val="-2"/>
          <w:u w:val="thick"/>
        </w:rPr>
        <w:t>К</w:t>
      </w:r>
      <w:r>
        <w:rPr>
          <w:u w:val="thick"/>
        </w:rPr>
        <w:t>А</w:t>
      </w:r>
      <w:r>
        <w:rPr>
          <w:spacing w:val="-3"/>
          <w:u w:val="thick"/>
        </w:rPr>
        <w:t>З</w:t>
      </w:r>
      <w:r>
        <w:rPr>
          <w:u w:val="thick"/>
        </w:rPr>
        <w:t>А</w:t>
      </w:r>
      <w:r>
        <w:rPr>
          <w:spacing w:val="1"/>
          <w:u w:val="thick"/>
        </w:rPr>
        <w:t xml:space="preserve"> </w:t>
      </w:r>
    </w:p>
    <w:p w:rsidR="002B0FEF" w:rsidRDefault="002B0FEF">
      <w:pPr>
        <w:kinsoku w:val="0"/>
        <w:overflowPunct w:val="0"/>
        <w:spacing w:line="120" w:lineRule="exact"/>
        <w:rPr>
          <w:sz w:val="12"/>
          <w:szCs w:val="12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8"/>
        <w:gridCol w:w="313"/>
        <w:gridCol w:w="633"/>
        <w:gridCol w:w="258"/>
        <w:gridCol w:w="331"/>
        <w:gridCol w:w="245"/>
        <w:gridCol w:w="390"/>
        <w:gridCol w:w="251"/>
        <w:gridCol w:w="542"/>
        <w:gridCol w:w="255"/>
        <w:gridCol w:w="460"/>
        <w:gridCol w:w="253"/>
        <w:gridCol w:w="513"/>
        <w:gridCol w:w="270"/>
        <w:gridCol w:w="797"/>
        <w:gridCol w:w="269"/>
        <w:gridCol w:w="390"/>
        <w:gridCol w:w="244"/>
        <w:gridCol w:w="388"/>
        <w:gridCol w:w="260"/>
        <w:gridCol w:w="901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spacing w:val="-2"/>
                <w:sz w:val="22"/>
                <w:szCs w:val="22"/>
                <w:u w:val="single"/>
              </w:rPr>
              <w:t>Э</w:t>
            </w:r>
            <w:r>
              <w:rPr>
                <w:spacing w:val="-1"/>
                <w:sz w:val="22"/>
                <w:szCs w:val="22"/>
                <w:u w:val="single"/>
              </w:rPr>
              <w:t>Л</w:t>
            </w:r>
            <w:r>
              <w:rPr>
                <w:sz w:val="22"/>
                <w:szCs w:val="22"/>
                <w:u w:val="single"/>
              </w:rPr>
              <w:t>ЕМЕ</w:t>
            </w:r>
            <w:r>
              <w:rPr>
                <w:spacing w:val="2"/>
                <w:sz w:val="22"/>
                <w:szCs w:val="22"/>
                <w:u w:val="single"/>
              </w:rPr>
              <w:t>Р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100E</w:t>
            </w:r>
            <w:r>
              <w:rPr>
                <w:spacing w:val="-1"/>
                <w:sz w:val="22"/>
                <w:szCs w:val="22"/>
                <w:u w:val="single"/>
              </w:rPr>
              <w:t>x</w:t>
            </w:r>
            <w:r>
              <w:rPr>
                <w:spacing w:val="-2"/>
                <w:sz w:val="22"/>
                <w:szCs w:val="22"/>
                <w:u w:val="single"/>
              </w:rPr>
              <w:t>-ДД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146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92"/>
            </w:pPr>
            <w:r>
              <w:rPr>
                <w:sz w:val="22"/>
                <w:szCs w:val="22"/>
                <w:u w:val="single"/>
              </w:rPr>
              <w:t>1430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98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5"/>
            </w:pPr>
            <w:r>
              <w:rPr>
                <w:sz w:val="22"/>
                <w:szCs w:val="22"/>
                <w:u w:val="single"/>
              </w:rPr>
              <w:t>K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5"/>
            </w:pPr>
            <w:r>
              <w:rPr>
                <w:sz w:val="22"/>
                <w:szCs w:val="22"/>
                <w:u w:val="single"/>
              </w:rPr>
              <w:t>02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92"/>
            </w:pPr>
            <w:r>
              <w:rPr>
                <w:sz w:val="22"/>
                <w:szCs w:val="22"/>
                <w:u w:val="single"/>
              </w:rPr>
              <w:t>МП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8"/>
            </w:pPr>
            <w:r>
              <w:rPr>
                <w:spacing w:val="1"/>
                <w:sz w:val="22"/>
                <w:szCs w:val="22"/>
                <w:u w:val="single"/>
              </w:rPr>
              <w:t>t</w:t>
            </w:r>
            <w:r>
              <w:rPr>
                <w:sz w:val="22"/>
                <w:szCs w:val="22"/>
                <w:u w:val="single"/>
              </w:rPr>
              <w:t>10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90"/>
            </w:pPr>
            <w:r>
              <w:rPr>
                <w:sz w:val="22"/>
                <w:szCs w:val="22"/>
                <w:u w:val="single"/>
              </w:rPr>
              <w:t>015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104"/>
            </w:pPr>
            <w:r>
              <w:rPr>
                <w:sz w:val="22"/>
                <w:szCs w:val="22"/>
                <w:u w:val="single"/>
              </w:rPr>
              <w:t>40</w:t>
            </w:r>
            <w:r>
              <w:rPr>
                <w:spacing w:val="-2"/>
                <w:sz w:val="22"/>
                <w:szCs w:val="22"/>
                <w:u w:val="single"/>
              </w:rPr>
              <w:t>кП</w:t>
            </w:r>
            <w:r>
              <w:rPr>
                <w:sz w:val="22"/>
                <w:szCs w:val="22"/>
                <w:u w:val="single"/>
              </w:rPr>
              <w:t>а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109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5"/>
            </w:pPr>
            <w:r>
              <w:rPr>
                <w:sz w:val="22"/>
                <w:szCs w:val="22"/>
                <w:u w:val="single"/>
              </w:rPr>
              <w:t>25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5"/>
            </w:pPr>
            <w:r>
              <w:rPr>
                <w:sz w:val="22"/>
                <w:szCs w:val="22"/>
                <w:u w:val="single"/>
              </w:rPr>
              <w:t>42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1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104"/>
            </w:pPr>
            <w:r>
              <w:rPr>
                <w:spacing w:val="-2"/>
                <w:sz w:val="22"/>
                <w:szCs w:val="22"/>
                <w:u w:val="single"/>
              </w:rPr>
              <w:t>Ш</w:t>
            </w:r>
            <w:r>
              <w:rPr>
                <w:spacing w:val="1"/>
                <w:sz w:val="22"/>
                <w:szCs w:val="22"/>
                <w:u w:val="single"/>
              </w:rPr>
              <w:t>Р</w:t>
            </w:r>
            <w:r>
              <w:rPr>
                <w:sz w:val="22"/>
                <w:szCs w:val="22"/>
                <w:u w:val="single"/>
              </w:rPr>
              <w:t>14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88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09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3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6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3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85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77"/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2B0FEF" w:rsidRDefault="002B0FEF">
      <w:pPr>
        <w:kinsoku w:val="0"/>
        <w:overflowPunct w:val="0"/>
        <w:spacing w:before="6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7"/>
        <w:gridCol w:w="1268"/>
        <w:gridCol w:w="240"/>
        <w:gridCol w:w="624"/>
        <w:gridCol w:w="240"/>
        <w:gridCol w:w="950"/>
        <w:gridCol w:w="236"/>
        <w:gridCol w:w="655"/>
        <w:gridCol w:w="238"/>
        <w:gridCol w:w="454"/>
        <w:gridCol w:w="238"/>
        <w:gridCol w:w="2752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230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pacing w:val="-1"/>
                <w:sz w:val="22"/>
                <w:szCs w:val="22"/>
                <w:u w:val="single"/>
              </w:rPr>
              <w:t>Н</w:t>
            </w:r>
            <w:r>
              <w:rPr>
                <w:spacing w:val="1"/>
                <w:sz w:val="22"/>
                <w:szCs w:val="22"/>
                <w:u w:val="single"/>
              </w:rPr>
              <w:t>М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10Ex/В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pacing w:val="-2"/>
                <w:sz w:val="22"/>
                <w:szCs w:val="22"/>
                <w:u w:val="single"/>
              </w:rPr>
              <w:t>БФ</w:t>
            </w:r>
            <w:r>
              <w:rPr>
                <w:sz w:val="22"/>
                <w:szCs w:val="22"/>
                <w:u w:val="single"/>
              </w:rPr>
              <w:t>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pacing w:val="1"/>
                <w:sz w:val="22"/>
                <w:szCs w:val="22"/>
                <w:u w:val="single"/>
              </w:rPr>
              <w:t>С</w:t>
            </w:r>
            <w:r>
              <w:rPr>
                <w:spacing w:val="2"/>
                <w:sz w:val="22"/>
                <w:szCs w:val="22"/>
                <w:u w:val="single"/>
              </w:rPr>
              <w:t>К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М20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z w:val="22"/>
                <w:szCs w:val="22"/>
                <w:u w:val="single"/>
              </w:rPr>
              <w:t>360П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1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pacing w:val="1"/>
                <w:sz w:val="22"/>
                <w:szCs w:val="22"/>
                <w:u w:val="single"/>
              </w:rPr>
              <w:t>ГП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right="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2"/>
              <w:ind w:left="83"/>
            </w:pPr>
            <w:r>
              <w:rPr>
                <w:sz w:val="22"/>
                <w:szCs w:val="22"/>
                <w:u w:val="single"/>
              </w:rPr>
              <w:t>ТУ4212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081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13</w:t>
            </w:r>
            <w:r>
              <w:rPr>
                <w:spacing w:val="-5"/>
                <w:sz w:val="22"/>
                <w:szCs w:val="22"/>
                <w:u w:val="single"/>
              </w:rPr>
              <w:t>2</w:t>
            </w:r>
            <w:r>
              <w:rPr>
                <w:sz w:val="22"/>
                <w:szCs w:val="22"/>
                <w:u w:val="single"/>
              </w:rPr>
              <w:t>82997</w:t>
            </w:r>
            <w:r>
              <w:rPr>
                <w:spacing w:val="-2"/>
                <w:sz w:val="22"/>
                <w:szCs w:val="22"/>
                <w:u w:val="single"/>
              </w:rPr>
              <w:t>-</w:t>
            </w:r>
            <w:r>
              <w:rPr>
                <w:sz w:val="22"/>
                <w:szCs w:val="22"/>
                <w:u w:val="single"/>
              </w:rPr>
              <w:t>08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6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03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5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17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16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/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right="155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</w:tbl>
    <w:p w:rsidR="002B0FEF" w:rsidRDefault="002B0FEF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74" w:line="274" w:lineRule="exact"/>
        <w:ind w:left="353" w:right="841" w:firstLine="388"/>
      </w:pPr>
      <w:r>
        <w:rPr>
          <w:spacing w:val="-1"/>
        </w:rPr>
        <w:t>На</w:t>
      </w:r>
      <w:r>
        <w:t>и</w:t>
      </w:r>
      <w:r>
        <w:rPr>
          <w:spacing w:val="1"/>
        </w:rPr>
        <w:t>м</w:t>
      </w:r>
      <w:r>
        <w:rPr>
          <w:spacing w:val="-1"/>
        </w:rPr>
        <w:t>е</w:t>
      </w:r>
      <w:r>
        <w:t>но</w:t>
      </w:r>
      <w:r>
        <w:rPr>
          <w:spacing w:val="1"/>
        </w:rPr>
        <w:t>в</w:t>
      </w:r>
      <w:r>
        <w:rPr>
          <w:spacing w:val="-1"/>
        </w:rPr>
        <w:t>а</w:t>
      </w:r>
      <w:r>
        <w:t>ние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rPr>
          <w:spacing w:val="4"/>
        </w:rPr>
        <w:t>о</w:t>
      </w:r>
      <w:r>
        <w:t>в</w:t>
      </w:r>
      <w:r>
        <w:rPr>
          <w:spacing w:val="-6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1"/>
        </w:rPr>
        <w:t>ы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4"/>
        </w:rPr>
        <w:t>н</w:t>
      </w:r>
      <w:r>
        <w:t>ия</w:t>
      </w:r>
      <w:r>
        <w:rPr>
          <w:spacing w:val="2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д</w:t>
      </w:r>
      <w:r>
        <w:t xml:space="preserve">ы </w:t>
      </w:r>
      <w:r>
        <w:rPr>
          <w:spacing w:val="1"/>
        </w:rPr>
        <w:t>Е</w:t>
      </w:r>
      <w:r>
        <w:rPr>
          <w:spacing w:val="-5"/>
        </w:rPr>
        <w:t>х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t>н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spacing w:val="-10"/>
        </w:rPr>
        <w:t>у</w:t>
      </w:r>
      <w:r>
        <w:rPr>
          <w:spacing w:val="-2"/>
        </w:rPr>
        <w:t>к</w:t>
      </w:r>
      <w:r>
        <w:rPr>
          <w:spacing w:val="-1"/>
        </w:rPr>
        <w:t>а</w:t>
      </w:r>
      <w:r>
        <w:t>з</w:t>
      </w:r>
      <w:r>
        <w:rPr>
          <w:spacing w:val="1"/>
        </w:rPr>
        <w:t>ыв</w:t>
      </w:r>
      <w:r>
        <w:rPr>
          <w:spacing w:val="-1"/>
        </w:rPr>
        <w:t>а</w:t>
      </w:r>
      <w:r>
        <w:rPr>
          <w:spacing w:val="1"/>
        </w:rPr>
        <w:t>ю</w:t>
      </w:r>
      <w:r>
        <w:t>т</w:t>
      </w:r>
      <w:r>
        <w:rPr>
          <w:spacing w:val="-1"/>
        </w:rPr>
        <w:t>с</w:t>
      </w:r>
      <w:r>
        <w:t>я</w:t>
      </w:r>
      <w:r>
        <w:rPr>
          <w:spacing w:val="1"/>
        </w:rPr>
        <w:t>)</w:t>
      </w:r>
      <w:r>
        <w:t>.</w:t>
      </w:r>
    </w:p>
    <w:p w:rsidR="002B0FEF" w:rsidRDefault="002B0FEF">
      <w:pPr>
        <w:pStyle w:val="a3"/>
        <w:kinsoku w:val="0"/>
        <w:overflowPunct w:val="0"/>
        <w:spacing w:before="4" w:line="274" w:lineRule="exact"/>
        <w:ind w:left="353" w:firstLine="566"/>
      </w:pPr>
      <w:r>
        <w:t>При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t>ЭЛ</w:t>
      </w:r>
      <w:r>
        <w:rPr>
          <w:spacing w:val="2"/>
        </w:rPr>
        <w:t>Е</w:t>
      </w:r>
      <w:r>
        <w:rPr>
          <w:spacing w:val="-3"/>
        </w:rPr>
        <w:t>М</w:t>
      </w:r>
      <w:r>
        <w:rPr>
          <w:spacing w:val="1"/>
        </w:rPr>
        <w:t>Е</w:t>
      </w:r>
      <w:r>
        <w:rPr>
          <w:spacing w:val="-1"/>
        </w:rPr>
        <w:t>Р</w:t>
      </w:r>
      <w:r>
        <w:rPr>
          <w:spacing w:val="1"/>
        </w:rPr>
        <w:t>-</w:t>
      </w:r>
      <w:r>
        <w:t>100</w:t>
      </w:r>
      <w:r>
        <w:rPr>
          <w:spacing w:val="2"/>
        </w:rPr>
        <w:t>E</w:t>
      </w:r>
      <w:r>
        <w:t>x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t>з</w:t>
      </w:r>
      <w:r>
        <w:rPr>
          <w:spacing w:val="-5"/>
        </w:rPr>
        <w:t>р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4"/>
        </w:rPr>
        <w:t>о</w:t>
      </w:r>
      <w:r>
        <w:t>з</w:t>
      </w:r>
      <w:r>
        <w:rPr>
          <w:spacing w:val="-6"/>
        </w:rPr>
        <w:t>а</w:t>
      </w:r>
      <w:r>
        <w:rPr>
          <w:spacing w:val="-3"/>
        </w:rPr>
        <w:t>щ</w:t>
      </w:r>
      <w:r>
        <w:t>и</w:t>
      </w:r>
      <w:r>
        <w:rPr>
          <w:spacing w:val="2"/>
        </w:rPr>
        <w:t>щ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t>н</w:t>
      </w:r>
      <w:r>
        <w:rPr>
          <w:spacing w:val="-1"/>
        </w:rPr>
        <w:t>е</w:t>
      </w:r>
      <w:r>
        <w:t>ния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1"/>
        </w:rPr>
        <w:t>в</w:t>
      </w:r>
      <w:r>
        <w:t>и</w:t>
      </w:r>
      <w:r>
        <w:rPr>
          <w:spacing w:val="-7"/>
        </w:rPr>
        <w:t>д</w:t>
      </w:r>
      <w:r>
        <w:rPr>
          <w:spacing w:val="4"/>
        </w:rPr>
        <w:t>о</w:t>
      </w:r>
      <w:r>
        <w:t>м</w:t>
      </w:r>
      <w:r>
        <w:rPr>
          <w:spacing w:val="-1"/>
        </w:rPr>
        <w:t xml:space="preserve"> </w:t>
      </w:r>
      <w:r>
        <w:rPr>
          <w:spacing w:val="-3"/>
        </w:rPr>
        <w:t>в</w:t>
      </w:r>
      <w:r>
        <w:t>зр</w:t>
      </w:r>
      <w:r>
        <w:rPr>
          <w:spacing w:val="1"/>
        </w:rPr>
        <w:t>ы</w:t>
      </w:r>
      <w:r>
        <w:rPr>
          <w:spacing w:val="4"/>
        </w:rPr>
        <w:t>в</w:t>
      </w:r>
      <w:r>
        <w:t>о- з</w:t>
      </w:r>
      <w:r>
        <w:rPr>
          <w:spacing w:val="-1"/>
        </w:rPr>
        <w:t>а</w:t>
      </w:r>
      <w:r>
        <w:rPr>
          <w:spacing w:val="2"/>
        </w:rPr>
        <w:t>щ</w:t>
      </w:r>
      <w:r>
        <w:t>иты и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-1"/>
        </w:rPr>
        <w:t>е</w:t>
      </w:r>
      <w:r>
        <w:t>зоп</w:t>
      </w:r>
      <w:r>
        <w:rPr>
          <w:spacing w:val="-1"/>
        </w:rPr>
        <w:t>ас</w:t>
      </w:r>
      <w:r>
        <w:t>н</w:t>
      </w:r>
      <w:r>
        <w:rPr>
          <w:spacing w:val="-1"/>
        </w:rPr>
        <w:t>а</w:t>
      </w:r>
      <w:r>
        <w:t>я</w:t>
      </w:r>
      <w:r>
        <w:rPr>
          <w:spacing w:val="2"/>
        </w:rPr>
        <w:t xml:space="preserve"> </w:t>
      </w:r>
      <w:r>
        <w:t>ц</w:t>
      </w:r>
      <w:r>
        <w:rPr>
          <w:spacing w:val="-1"/>
        </w:rPr>
        <w:t>е</w:t>
      </w:r>
      <w:r>
        <w:t>пь</w:t>
      </w:r>
      <w:r>
        <w:rPr>
          <w:spacing w:val="-2"/>
        </w:rPr>
        <w:t xml:space="preserve"> </w:t>
      </w:r>
      <w:r>
        <w:rPr>
          <w:spacing w:val="-10"/>
        </w:rPr>
        <w:t>у</w:t>
      </w:r>
      <w:r>
        <w:t>р</w:t>
      </w:r>
      <w:r>
        <w:rPr>
          <w:spacing w:val="4"/>
        </w:rPr>
        <w:t>о</w:t>
      </w:r>
      <w:r>
        <w:rPr>
          <w:spacing w:val="6"/>
        </w:rPr>
        <w:t>в</w:t>
      </w:r>
      <w:r>
        <w:t>ня</w:t>
      </w:r>
      <w:r>
        <w:rPr>
          <w:spacing w:val="2"/>
        </w:rPr>
        <w:t xml:space="preserve"> </w:t>
      </w:r>
      <w:r>
        <w:rPr>
          <w:spacing w:val="-4"/>
        </w:rPr>
        <w:t>«</w:t>
      </w:r>
      <w:r>
        <w:t>b»</w:t>
      </w:r>
      <w:r>
        <w:rPr>
          <w:spacing w:val="-3"/>
        </w:rPr>
        <w:t xml:space="preserve"> </w:t>
      </w:r>
      <w: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л</w:t>
      </w:r>
      <w:r>
        <w:t>е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д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«</w:t>
      </w:r>
      <w:r>
        <w:rPr>
          <w:spacing w:val="1"/>
        </w:rPr>
        <w:t>Е</w:t>
      </w:r>
      <w:r>
        <w:t>х»</w:t>
      </w:r>
      <w:r>
        <w:rPr>
          <w:spacing w:val="2"/>
        </w:rPr>
        <w:t xml:space="preserve"> </w:t>
      </w:r>
      <w:r>
        <w:rPr>
          <w:spacing w:val="-10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ть</w:t>
      </w:r>
      <w:r>
        <w:rPr>
          <w:spacing w:val="8"/>
        </w:rPr>
        <w:t xml:space="preserve"> </w:t>
      </w:r>
      <w:r>
        <w:rPr>
          <w:spacing w:val="-10"/>
        </w:rPr>
        <w:t>у</w:t>
      </w:r>
      <w:r>
        <w:rPr>
          <w:spacing w:val="3"/>
        </w:rPr>
        <w:t>р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нь</w:t>
      </w:r>
      <w:r>
        <w:rPr>
          <w:spacing w:val="4"/>
        </w:rPr>
        <w:t xml:space="preserve"> </w:t>
      </w:r>
      <w:r>
        <w:rPr>
          <w:spacing w:val="-10"/>
        </w:rPr>
        <w:t>i</w:t>
      </w:r>
      <w:r>
        <w:rPr>
          <w:spacing w:val="-5"/>
        </w:rPr>
        <w:t>b</w:t>
      </w:r>
      <w:r>
        <w:t>.</w:t>
      </w:r>
    </w:p>
    <w:p w:rsidR="002B0FEF" w:rsidRDefault="002B0FEF">
      <w:pPr>
        <w:pStyle w:val="a3"/>
        <w:kinsoku w:val="0"/>
        <w:overflowPunct w:val="0"/>
        <w:spacing w:before="4" w:line="274" w:lineRule="exact"/>
        <w:ind w:left="353" w:firstLine="566"/>
      </w:pPr>
      <w:r>
        <w:t>При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t>ов</w:t>
      </w:r>
      <w:r>
        <w:rPr>
          <w:spacing w:val="3"/>
        </w:rPr>
        <w:t xml:space="preserve"> </w:t>
      </w:r>
      <w:r>
        <w:t>Э</w:t>
      </w:r>
      <w:r>
        <w:rPr>
          <w:spacing w:val="-5"/>
        </w:rPr>
        <w:t>Л</w:t>
      </w:r>
      <w:r>
        <w:rPr>
          <w:spacing w:val="1"/>
        </w:rPr>
        <w:t>Е</w:t>
      </w:r>
      <w:r>
        <w:rPr>
          <w:spacing w:val="-3"/>
        </w:rPr>
        <w:t>М</w:t>
      </w:r>
      <w:r>
        <w:rPr>
          <w:spacing w:val="1"/>
        </w:rPr>
        <w:t>Е</w:t>
      </w:r>
      <w:r>
        <w:rPr>
          <w:spacing w:val="4"/>
        </w:rPr>
        <w:t>Р</w:t>
      </w:r>
      <w:r>
        <w:rPr>
          <w:spacing w:val="1"/>
        </w:rPr>
        <w:t>-</w:t>
      </w:r>
      <w:r>
        <w:t>100</w:t>
      </w:r>
      <w:r>
        <w:rPr>
          <w:spacing w:val="-2"/>
        </w:rPr>
        <w:t>В</w:t>
      </w:r>
      <w:r>
        <w:t>н</w:t>
      </w:r>
      <w:r>
        <w:rPr>
          <w:spacing w:val="-2"/>
        </w:rPr>
        <w:t xml:space="preserve"> </w:t>
      </w:r>
      <w:r>
        <w:rPr>
          <w:spacing w:val="1"/>
        </w:rPr>
        <w:t>в</w:t>
      </w:r>
      <w:r>
        <w:t>з</w:t>
      </w:r>
      <w:r>
        <w:rPr>
          <w:spacing w:val="-5"/>
        </w:rPr>
        <w:t>р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4"/>
        </w:rPr>
        <w:t>о</w:t>
      </w:r>
      <w:r>
        <w:t>з</w:t>
      </w:r>
      <w:r>
        <w:rPr>
          <w:spacing w:val="-6"/>
        </w:rPr>
        <w:t>а</w:t>
      </w:r>
      <w:r>
        <w:rPr>
          <w:spacing w:val="2"/>
        </w:rPr>
        <w:t>щ</w:t>
      </w:r>
      <w:r>
        <w:t>и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-4"/>
        </w:rPr>
        <w:t>нн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1"/>
        </w:rPr>
        <w:t>в</w:t>
      </w:r>
      <w:r>
        <w:t>и</w:t>
      </w:r>
      <w:r>
        <w:rPr>
          <w:spacing w:val="-7"/>
        </w:rPr>
        <w:t>д</w:t>
      </w:r>
      <w:r>
        <w:rPr>
          <w:spacing w:val="4"/>
        </w:rPr>
        <w:t>о</w:t>
      </w:r>
      <w:r>
        <w:t>м</w:t>
      </w:r>
      <w:r>
        <w:rPr>
          <w:spacing w:val="-1"/>
        </w:rPr>
        <w:t xml:space="preserve"> </w:t>
      </w:r>
      <w:r>
        <w:rPr>
          <w:spacing w:val="1"/>
        </w:rPr>
        <w:t>в</w:t>
      </w:r>
      <w:r>
        <w:t>зр</w:t>
      </w:r>
      <w:r>
        <w:rPr>
          <w:spacing w:val="-3"/>
        </w:rPr>
        <w:t>ы</w:t>
      </w:r>
      <w:r>
        <w:rPr>
          <w:spacing w:val="5"/>
        </w:rPr>
        <w:t>в</w:t>
      </w:r>
      <w:r>
        <w:rPr>
          <w:spacing w:val="4"/>
        </w:rPr>
        <w:t xml:space="preserve">о- </w:t>
      </w:r>
      <w:r>
        <w:t>з</w:t>
      </w:r>
      <w:r>
        <w:rPr>
          <w:spacing w:val="-1"/>
        </w:rPr>
        <w:t>а</w:t>
      </w:r>
      <w:r>
        <w:rPr>
          <w:spacing w:val="2"/>
        </w:rPr>
        <w:t>щ</w:t>
      </w:r>
      <w:r>
        <w:t xml:space="preserve">иты </w:t>
      </w:r>
      <w:r>
        <w:rPr>
          <w:spacing w:val="-5"/>
        </w:rPr>
        <w:t>«</w:t>
      </w:r>
      <w:r>
        <w:rPr>
          <w:spacing w:val="1"/>
        </w:rPr>
        <w:t>в</w:t>
      </w:r>
      <w:r>
        <w:t>зр</w:t>
      </w:r>
      <w:r>
        <w:rPr>
          <w:spacing w:val="1"/>
        </w:rPr>
        <w:t>ы</w:t>
      </w:r>
      <w:r>
        <w:rPr>
          <w:spacing w:val="-3"/>
        </w:rPr>
        <w:t>в</w:t>
      </w:r>
      <w:r>
        <w:t>он</w:t>
      </w:r>
      <w:r>
        <w:rPr>
          <w:spacing w:val="-1"/>
        </w:rPr>
        <w:t>е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t>ниц</w:t>
      </w:r>
      <w:r>
        <w:rPr>
          <w:spacing w:val="-1"/>
        </w:rPr>
        <w:t>ае</w:t>
      </w:r>
      <w:r>
        <w:rPr>
          <w:spacing w:val="-4"/>
        </w:rPr>
        <w:t>м</w:t>
      </w:r>
      <w:r>
        <w:rPr>
          <w:spacing w:val="1"/>
        </w:rPr>
        <w:t>ы</w:t>
      </w:r>
      <w:r>
        <w:t>е</w:t>
      </w:r>
      <w:r>
        <w:rPr>
          <w:spacing w:val="-4"/>
        </w:rPr>
        <w:t xml:space="preserve"> </w:t>
      </w:r>
      <w:r>
        <w:rPr>
          <w:spacing w:val="4"/>
        </w:rPr>
        <w:t>о</w:t>
      </w:r>
      <w:r>
        <w:rPr>
          <w:spacing w:val="-7"/>
        </w:rPr>
        <w:t>б</w:t>
      </w:r>
      <w:r>
        <w:rPr>
          <w:spacing w:val="4"/>
        </w:rPr>
        <w:t>о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1"/>
        </w:rPr>
        <w:t>ч</w:t>
      </w:r>
      <w:r>
        <w:rPr>
          <w:spacing w:val="-2"/>
        </w:rPr>
        <w:t>к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«</w:t>
      </w:r>
      <w:r>
        <w:t>d»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«</w:t>
      </w:r>
      <w:r>
        <w:rPr>
          <w:spacing w:val="-1"/>
        </w:rPr>
        <w:t>с</w:t>
      </w:r>
      <w:r>
        <w:t>п</w:t>
      </w:r>
      <w:r>
        <w:rPr>
          <w:spacing w:val="-1"/>
        </w:rPr>
        <w:t>е</w:t>
      </w:r>
      <w:r>
        <w:t>ци</w:t>
      </w:r>
      <w:r>
        <w:rPr>
          <w:spacing w:val="-1"/>
        </w:rPr>
        <w:t>а</w:t>
      </w:r>
      <w:r>
        <w:t>льн</w:t>
      </w:r>
      <w:r>
        <w:rPr>
          <w:spacing w:val="1"/>
        </w:rPr>
        <w:t>ы</w:t>
      </w:r>
      <w:r>
        <w:t>й»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ле</w:t>
      </w:r>
      <w:r>
        <w:rPr>
          <w:spacing w:val="1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д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«</w:t>
      </w:r>
      <w:r>
        <w:rPr>
          <w:spacing w:val="-2"/>
        </w:rPr>
        <w:t>В</w:t>
      </w:r>
      <w:r>
        <w:t>н»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rPr>
          <w:spacing w:val="-2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ть</w:t>
      </w:r>
    </w:p>
    <w:p w:rsidR="002B0FEF" w:rsidRDefault="002B0FEF">
      <w:pPr>
        <w:pStyle w:val="a3"/>
        <w:kinsoku w:val="0"/>
        <w:overflowPunct w:val="0"/>
        <w:spacing w:line="288" w:lineRule="exact"/>
        <w:ind w:left="353"/>
      </w:pPr>
      <w:r>
        <w:rPr>
          <w:spacing w:val="1"/>
        </w:rPr>
        <w:t>м</w:t>
      </w:r>
      <w:r>
        <w:rPr>
          <w:spacing w:val="-1"/>
        </w:rPr>
        <w:t>а</w:t>
      </w:r>
      <w:r>
        <w:t>р</w:t>
      </w:r>
      <w:r>
        <w:rPr>
          <w:spacing w:val="-2"/>
        </w:rPr>
        <w:t>к</w:t>
      </w:r>
      <w:r>
        <w:rPr>
          <w:spacing w:val="1"/>
        </w:rPr>
        <w:t>и</w:t>
      </w:r>
      <w:r>
        <w:t>ро</w:t>
      </w:r>
      <w:r>
        <w:rPr>
          <w:spacing w:val="1"/>
        </w:rPr>
        <w:t>в</w:t>
      </w:r>
      <w:r>
        <w:rPr>
          <w:spacing w:val="3"/>
        </w:rPr>
        <w:t>к</w:t>
      </w:r>
      <w:r>
        <w:t>у</w:t>
      </w:r>
      <w:r>
        <w:rPr>
          <w:spacing w:val="-9"/>
        </w:rPr>
        <w:t xml:space="preserve"> </w:t>
      </w:r>
      <w:r>
        <w:rPr>
          <w:spacing w:val="1"/>
        </w:rPr>
        <w:t>в</w:t>
      </w:r>
      <w:r>
        <w:t>зр</w:t>
      </w:r>
      <w:r>
        <w:rPr>
          <w:spacing w:val="1"/>
        </w:rPr>
        <w:t>ы</w:t>
      </w:r>
      <w:r>
        <w:rPr>
          <w:spacing w:val="-3"/>
        </w:rPr>
        <w:t>в</w:t>
      </w:r>
      <w:r>
        <w:rPr>
          <w:spacing w:val="4"/>
        </w:rPr>
        <w:t>о</w:t>
      </w:r>
      <w:r>
        <w:t>з</w:t>
      </w:r>
      <w:r>
        <w:rPr>
          <w:spacing w:val="-6"/>
        </w:rPr>
        <w:t>а</w:t>
      </w:r>
      <w:r>
        <w:rPr>
          <w:spacing w:val="2"/>
        </w:rPr>
        <w:t>щ</w:t>
      </w:r>
      <w:r>
        <w:t>и</w:t>
      </w:r>
      <w:r>
        <w:rPr>
          <w:spacing w:val="-5"/>
        </w:rPr>
        <w:t>т</w:t>
      </w:r>
      <w:r>
        <w:t>ы</w:t>
      </w:r>
      <w:r>
        <w:rPr>
          <w:spacing w:val="3"/>
        </w:rPr>
        <w:t xml:space="preserve"> </w:t>
      </w:r>
      <w:r>
        <w:rPr>
          <w:spacing w:val="-5"/>
        </w:rPr>
        <w:t>«</w:t>
      </w:r>
      <w:r>
        <w:t>1</w:t>
      </w:r>
      <w:r>
        <w:rPr>
          <w:spacing w:val="1"/>
        </w:rPr>
        <w:t>E</w:t>
      </w:r>
      <w:r>
        <w:rPr>
          <w:spacing w:val="-5"/>
        </w:rPr>
        <w:t>x</w:t>
      </w:r>
      <w:r>
        <w:t>d</w:t>
      </w:r>
      <w:r>
        <w:rPr>
          <w:spacing w:val="-3"/>
        </w:rPr>
        <w:t>s</w:t>
      </w:r>
      <w:r>
        <w:rPr>
          <w:spacing w:val="1"/>
        </w:rPr>
        <w:t>II</w:t>
      </w:r>
      <w:r>
        <w:rPr>
          <w:spacing w:val="-2"/>
        </w:rPr>
        <w:t>B</w:t>
      </w:r>
      <w:r>
        <w:rPr>
          <w:spacing w:val="-1"/>
        </w:rPr>
        <w:t>+</w:t>
      </w:r>
      <w:r>
        <w:rPr>
          <w:spacing w:val="4"/>
        </w:rPr>
        <w:t>H</w:t>
      </w:r>
      <w:r>
        <w:rPr>
          <w:spacing w:val="2"/>
          <w:position w:val="-3"/>
          <w:sz w:val="16"/>
          <w:szCs w:val="16"/>
        </w:rPr>
        <w:t>2</w:t>
      </w:r>
      <w:r>
        <w:rPr>
          <w:spacing w:val="1"/>
        </w:rPr>
        <w:t>T</w:t>
      </w:r>
      <w:r>
        <w:t>4Х»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5"/>
        </w:rPr>
        <w:t>«</w:t>
      </w:r>
      <w:r>
        <w:rPr>
          <w:spacing w:val="1"/>
        </w:rPr>
        <w:t>1E</w:t>
      </w:r>
      <w:r>
        <w:rPr>
          <w:spacing w:val="-5"/>
        </w:rPr>
        <w:t>x</w:t>
      </w:r>
      <w:r>
        <w:t>d</w:t>
      </w:r>
      <w:r>
        <w:rPr>
          <w:spacing w:val="1"/>
        </w:rPr>
        <w:t>I</w:t>
      </w:r>
      <w:r>
        <w:rPr>
          <w:spacing w:val="2"/>
        </w:rPr>
        <w:t>I</w:t>
      </w:r>
      <w:r>
        <w:rPr>
          <w:spacing w:val="-2"/>
        </w:rPr>
        <w:t>С</w:t>
      </w:r>
      <w:r>
        <w:rPr>
          <w:spacing w:val="2"/>
        </w:rPr>
        <w:t>T</w:t>
      </w:r>
      <w:r>
        <w:t>6</w:t>
      </w:r>
      <w:r>
        <w:rPr>
          <w:spacing w:val="2"/>
        </w:rPr>
        <w:t xml:space="preserve"> </w:t>
      </w:r>
      <w:r>
        <w:rPr>
          <w:spacing w:val="-1"/>
        </w:rPr>
        <w:t>X</w:t>
      </w:r>
      <w:r>
        <w:rPr>
          <w:spacing w:val="-5"/>
        </w:rPr>
        <w:t>».</w:t>
      </w:r>
    </w:p>
    <w:p w:rsidR="002B0FEF" w:rsidRDefault="002B0FEF">
      <w:pPr>
        <w:kinsoku w:val="0"/>
        <w:overflowPunct w:val="0"/>
        <w:spacing w:line="262" w:lineRule="exact"/>
        <w:ind w:left="426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о</w:t>
      </w:r>
      <w:r>
        <w:rPr>
          <w:i/>
          <w:iCs/>
          <w:spacing w:val="-1"/>
        </w:rPr>
        <w:t>б</w:t>
      </w:r>
      <w:r>
        <w:rPr>
          <w:i/>
          <w:iCs/>
        </w:rPr>
        <w:t>щ</w:t>
      </w:r>
      <w:r>
        <w:rPr>
          <w:i/>
          <w:iCs/>
          <w:spacing w:val="-1"/>
        </w:rPr>
        <w:t>е</w:t>
      </w:r>
      <w:r>
        <w:rPr>
          <w:i/>
          <w:iCs/>
        </w:rPr>
        <w:t>пром</w:t>
      </w:r>
      <w:r>
        <w:rPr>
          <w:i/>
          <w:iCs/>
          <w:spacing w:val="-4"/>
        </w:rPr>
        <w:t>ы</w:t>
      </w:r>
      <w:r>
        <w:rPr>
          <w:i/>
          <w:iCs/>
        </w:rPr>
        <w:t>шл</w:t>
      </w:r>
      <w:r>
        <w:rPr>
          <w:i/>
          <w:iCs/>
          <w:spacing w:val="-1"/>
        </w:rPr>
        <w:t>е</w:t>
      </w:r>
      <w:r>
        <w:rPr>
          <w:i/>
          <w:iCs/>
        </w:rPr>
        <w:t>нное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/>
      </w:pPr>
      <w:r>
        <w:rPr>
          <w:spacing w:val="-3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ль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rPr>
          <w:spacing w:val="1"/>
        </w:rPr>
        <w:t>ли</w:t>
      </w:r>
      <w:r>
        <w:t>ц</w:t>
      </w:r>
      <w:r>
        <w:rPr>
          <w:spacing w:val="-1"/>
        </w:rPr>
        <w:t>а</w:t>
      </w:r>
      <w:r>
        <w:t>м</w:t>
      </w:r>
      <w:r>
        <w:rPr>
          <w:spacing w:val="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5"/>
        </w:rPr>
        <w:t>4</w:t>
      </w:r>
      <w:r>
        <w:t>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/>
      </w:pPr>
      <w:r>
        <w:rPr>
          <w:spacing w:val="-2"/>
        </w:rPr>
        <w:t>К</w:t>
      </w:r>
      <w:r>
        <w:rPr>
          <w:spacing w:val="4"/>
        </w:rPr>
        <w:t>о</w:t>
      </w:r>
      <w:r>
        <w:t>д</w:t>
      </w:r>
      <w:r>
        <w:rPr>
          <w:spacing w:val="4"/>
        </w:rPr>
        <w:t xml:space="preserve"> </w:t>
      </w:r>
      <w:r>
        <w:t>«</w:t>
      </w:r>
      <w:r>
        <w:rPr>
          <w:spacing w:val="2"/>
        </w:rPr>
        <w:t>К</w:t>
      </w:r>
      <w:r>
        <w:t>»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2"/>
        </w:rPr>
        <w:t>к</w:t>
      </w:r>
      <w:r>
        <w:rPr>
          <w:spacing w:val="-1"/>
        </w:rPr>
        <w:t>а</w:t>
      </w:r>
      <w:r>
        <w:t>з</w:t>
      </w:r>
      <w:r>
        <w:rPr>
          <w:spacing w:val="1"/>
        </w:rPr>
        <w:t>ыв</w:t>
      </w:r>
      <w:r>
        <w:rPr>
          <w:spacing w:val="-1"/>
        </w:rPr>
        <w:t>ае</w:t>
      </w:r>
      <w:r>
        <w:t>тся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1"/>
        </w:rPr>
        <w:t>а</w:t>
      </w:r>
      <w:r>
        <w:t>зе</w:t>
      </w:r>
      <w:r>
        <w:rPr>
          <w:spacing w:val="6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а</w:t>
      </w:r>
      <w:r>
        <w:t>тчи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1"/>
        </w:rPr>
        <w:t>в</w:t>
      </w:r>
      <w:r>
        <w:t>,</w:t>
      </w:r>
      <w:r>
        <w:rPr>
          <w:spacing w:val="9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-3"/>
        </w:rPr>
        <w:t>д</w:t>
      </w:r>
      <w:r>
        <w:t>н</w:t>
      </w:r>
      <w:r>
        <w:rPr>
          <w:spacing w:val="-1"/>
        </w:rPr>
        <w:t>а</w:t>
      </w:r>
      <w:r>
        <w:t>зн</w:t>
      </w:r>
      <w:r>
        <w:rPr>
          <w:spacing w:val="-1"/>
        </w:rPr>
        <w:t>аче</w:t>
      </w:r>
      <w:r>
        <w:t>нн</w:t>
      </w:r>
      <w:r>
        <w:rPr>
          <w:spacing w:val="1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1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t>ты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2"/>
        </w:rPr>
        <w:t>г</w:t>
      </w:r>
      <w:r>
        <w:rPr>
          <w:spacing w:val="-1"/>
        </w:rPr>
        <w:t>а</w:t>
      </w:r>
      <w:r>
        <w:t>зо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11"/>
        </w:rPr>
        <w:t>а</w:t>
      </w:r>
      <w:r>
        <w:rPr>
          <w:spacing w:val="1"/>
        </w:rPr>
        <w:t>з-</w:t>
      </w:r>
    </w:p>
    <w:p w:rsidR="002B0FEF" w:rsidRDefault="002B0FEF">
      <w:pPr>
        <w:pStyle w:val="a3"/>
        <w:kinsoku w:val="0"/>
        <w:overflowPunct w:val="0"/>
        <w:spacing w:before="7" w:line="274" w:lineRule="exact"/>
        <w:ind w:left="353" w:right="492"/>
      </w:pPr>
      <w:r>
        <w:t>ном</w:t>
      </w:r>
      <w:r>
        <w:rPr>
          <w:spacing w:val="8"/>
        </w:rPr>
        <w:t xml:space="preserve"> </w:t>
      </w:r>
      <w:r>
        <w:rPr>
          <w:spacing w:val="-2"/>
        </w:rPr>
        <w:t>к</w:t>
      </w:r>
      <w:r>
        <w:t>и</w:t>
      </w:r>
      <w:r>
        <w:rPr>
          <w:spacing w:val="-1"/>
        </w:rPr>
        <w:t>с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3"/>
        </w:rPr>
        <w:t>д</w:t>
      </w:r>
      <w:r>
        <w:t>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к</w:t>
      </w:r>
      <w:r>
        <w:t>и</w:t>
      </w:r>
      <w:r>
        <w:rPr>
          <w:spacing w:val="-1"/>
        </w:rPr>
        <w:t>с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р</w:t>
      </w:r>
      <w:r>
        <w:rPr>
          <w:spacing w:val="1"/>
        </w:rPr>
        <w:t>ж</w:t>
      </w:r>
      <w:r>
        <w:rPr>
          <w:spacing w:val="-1"/>
        </w:rPr>
        <w:t>а</w:t>
      </w:r>
      <w:r>
        <w:rPr>
          <w:spacing w:val="-3"/>
        </w:rPr>
        <w:t>щ</w:t>
      </w:r>
      <w:r>
        <w:t>их</w:t>
      </w:r>
      <w:r>
        <w:rPr>
          <w:spacing w:val="2"/>
        </w:rPr>
        <w:t xml:space="preserve"> г</w:t>
      </w:r>
      <w:r>
        <w:rPr>
          <w:spacing w:val="-1"/>
        </w:rPr>
        <w:t>а</w:t>
      </w:r>
      <w:r>
        <w:rPr>
          <w:spacing w:val="7"/>
        </w:rPr>
        <w:t>з</w:t>
      </w:r>
      <w:r>
        <w:t>о</w:t>
      </w:r>
      <w:r>
        <w:rPr>
          <w:spacing w:val="1"/>
        </w:rPr>
        <w:t>в</w:t>
      </w:r>
      <w:r>
        <w:rPr>
          <w:spacing w:val="-3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м</w:t>
      </w:r>
      <w:r>
        <w:rPr>
          <w:spacing w:val="-1"/>
        </w:rPr>
        <w:t>есе</w:t>
      </w:r>
      <w:r>
        <w:t>й</w:t>
      </w:r>
      <w:r>
        <w:rPr>
          <w:spacing w:val="4"/>
        </w:rPr>
        <w:t xml:space="preserve"> </w:t>
      </w:r>
      <w:r>
        <w:rPr>
          <w:spacing w:val="1"/>
        </w:rPr>
        <w:t>(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rPr>
          <w:spacing w:val="1"/>
        </w:rPr>
        <w:t>в</w:t>
      </w:r>
      <w:r>
        <w:rPr>
          <w:spacing w:val="-1"/>
        </w:rPr>
        <w:t>се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-6"/>
        </w:rPr>
        <w:t>е</w:t>
      </w:r>
      <w:r>
        <w:rPr>
          <w:spacing w:val="3"/>
        </w:rPr>
        <w:t>й</w:t>
      </w:r>
      <w:r>
        <w:t>,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>р</w:t>
      </w:r>
      <w:r>
        <w:t>о</w:t>
      </w:r>
      <w:r>
        <w:rPr>
          <w:spacing w:val="1"/>
        </w:rPr>
        <w:t>м</w:t>
      </w:r>
      <w:r>
        <w:t>е</w:t>
      </w:r>
      <w:r>
        <w:rPr>
          <w:spacing w:val="1"/>
        </w:rPr>
        <w:t xml:space="preserve"> </w:t>
      </w:r>
      <w:r>
        <w:t>111</w:t>
      </w:r>
      <w:r>
        <w:rPr>
          <w:spacing w:val="-5"/>
        </w:rPr>
        <w:t>0</w:t>
      </w:r>
      <w:r>
        <w:t>,</w:t>
      </w:r>
      <w:r>
        <w:rPr>
          <w:spacing w:val="4"/>
        </w:rPr>
        <w:t xml:space="preserve"> </w:t>
      </w:r>
      <w:r>
        <w:t>121</w:t>
      </w:r>
      <w:r>
        <w:rPr>
          <w:spacing w:val="-5"/>
        </w:rPr>
        <w:t>0</w:t>
      </w:r>
      <w:r>
        <w:t>, 131</w:t>
      </w:r>
      <w:r>
        <w:rPr>
          <w:spacing w:val="-5"/>
        </w:rPr>
        <w:t>0</w:t>
      </w:r>
      <w:r>
        <w:t>,</w:t>
      </w:r>
      <w:r>
        <w:rPr>
          <w:spacing w:val="4"/>
        </w:rPr>
        <w:t xml:space="preserve"> </w:t>
      </w:r>
      <w:r>
        <w:rPr>
          <w:spacing w:val="-5"/>
        </w:rPr>
        <w:t>1</w:t>
      </w:r>
      <w:r>
        <w:t>49</w:t>
      </w:r>
      <w:r>
        <w:rPr>
          <w:spacing w:val="-5"/>
        </w:rPr>
        <w:t>5</w:t>
      </w:r>
      <w:r>
        <w:t>,</w:t>
      </w:r>
      <w:r>
        <w:rPr>
          <w:spacing w:val="-1"/>
        </w:rPr>
        <w:t xml:space="preserve"> </w:t>
      </w:r>
      <w:r>
        <w:t>149</w:t>
      </w:r>
      <w:r>
        <w:rPr>
          <w:spacing w:val="-4"/>
        </w:rPr>
        <w:t>6</w:t>
      </w:r>
      <w:r>
        <w:t>,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>хх</w:t>
      </w:r>
      <w:r>
        <w:rPr>
          <w:spacing w:val="1"/>
        </w:rPr>
        <w:t>)</w:t>
      </w:r>
      <w:r>
        <w:t>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6" w:lineRule="exact"/>
        <w:ind w:left="1064"/>
      </w:pPr>
      <w:r>
        <w:t>О</w:t>
      </w:r>
      <w:r>
        <w:rPr>
          <w:spacing w:val="-3"/>
        </w:rPr>
        <w:t>б</w:t>
      </w:r>
      <w:r>
        <w:rPr>
          <w:spacing w:val="4"/>
        </w:rPr>
        <w:t>о</w:t>
      </w:r>
      <w:r>
        <w:t>зн</w:t>
      </w:r>
      <w:r>
        <w:rPr>
          <w:spacing w:val="-1"/>
        </w:rPr>
        <w:t>аче</w:t>
      </w:r>
      <w:r>
        <w:t>ние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2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rPr>
          <w:spacing w:val="1"/>
        </w:rPr>
        <w:t>м</w:t>
      </w:r>
      <w:r>
        <w:rPr>
          <w:spacing w:val="-1"/>
        </w:rPr>
        <w:t>а</w:t>
      </w:r>
      <w:r>
        <w:t>тери</w:t>
      </w:r>
      <w:r>
        <w:rPr>
          <w:spacing w:val="-1"/>
        </w:rPr>
        <w:t>а</w:t>
      </w:r>
      <w:r>
        <w:t>л</w:t>
      </w:r>
      <w:r>
        <w:rPr>
          <w:spacing w:val="-1"/>
        </w:rPr>
        <w:t>а</w:t>
      </w:r>
      <w:r>
        <w:t>м</w:t>
      </w:r>
      <w:r>
        <w:rPr>
          <w:spacing w:val="-1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6"/>
        </w:rPr>
        <w:t xml:space="preserve"> </w:t>
      </w:r>
      <w:r>
        <w:t>та</w:t>
      </w:r>
      <w:r>
        <w:rPr>
          <w:spacing w:val="-8"/>
        </w:rPr>
        <w:t>б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4"/>
        </w:rPr>
        <w:t xml:space="preserve"> </w:t>
      </w:r>
      <w:r>
        <w:t>8.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5"/>
        </w:rPr>
        <w:t>о</w:t>
      </w:r>
      <w:r>
        <w:t>н</w:t>
      </w:r>
      <w:r>
        <w:rPr>
          <w:spacing w:val="-4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2"/>
        </w:rPr>
        <w:t>р</w:t>
      </w:r>
      <w:r>
        <w:rPr>
          <w:spacing w:val="-1"/>
        </w:rPr>
        <w:t>а</w:t>
      </w:r>
      <w:r>
        <w:t>зо</w:t>
      </w:r>
      <w:r>
        <w:rPr>
          <w:spacing w:val="1"/>
        </w:rPr>
        <w:t>в</w:t>
      </w:r>
      <w:r>
        <w:rPr>
          <w:spacing w:val="-1"/>
        </w:rPr>
        <w:t>а</w:t>
      </w:r>
      <w:r>
        <w:t>теля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-4"/>
        </w:rPr>
        <w:t xml:space="preserve"> </w:t>
      </w:r>
      <w:r>
        <w:t>1.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2"/>
        </w:rPr>
        <w:t>к</w:t>
      </w:r>
      <w:r>
        <w:t>л</w:t>
      </w:r>
      <w:r>
        <w:rPr>
          <w:spacing w:val="1"/>
        </w:rPr>
        <w:t>им</w:t>
      </w:r>
      <w:r>
        <w:rPr>
          <w:spacing w:val="-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rPr>
          <w:spacing w:val="5"/>
        </w:rPr>
        <w:t>л</w:t>
      </w:r>
      <w:r>
        <w:rPr>
          <w:spacing w:val="1"/>
        </w:rPr>
        <w:t>и</w:t>
      </w:r>
      <w:r>
        <w:t>це</w:t>
      </w:r>
      <w:r>
        <w:rPr>
          <w:spacing w:val="1"/>
        </w:rPr>
        <w:t xml:space="preserve"> </w:t>
      </w:r>
      <w:r>
        <w:t>1</w:t>
      </w:r>
      <w:r>
        <w:rPr>
          <w:spacing w:val="-5"/>
        </w:rPr>
        <w:t>0</w:t>
      </w:r>
      <w:r>
        <w:t>.</w:t>
      </w:r>
    </w:p>
    <w:p w:rsidR="002B0FEF" w:rsidRDefault="002B0FEF">
      <w:pPr>
        <w:kinsoku w:val="0"/>
        <w:overflowPunct w:val="0"/>
        <w:spacing w:line="274" w:lineRule="exact"/>
        <w:ind w:right="139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t1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/>
      </w:pPr>
      <w:r>
        <w:rPr>
          <w:spacing w:val="-2"/>
        </w:rPr>
        <w:t>К</w:t>
      </w:r>
      <w:r>
        <w:rPr>
          <w:spacing w:val="4"/>
        </w:rPr>
        <w:t>о</w:t>
      </w:r>
      <w:r>
        <w:t>д 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ла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4"/>
        </w:rPr>
        <w:t>о</w:t>
      </w:r>
      <w:r>
        <w:t>п</w:t>
      </w:r>
      <w:r>
        <w:rPr>
          <w:spacing w:val="-10"/>
        </w:rPr>
        <w:t>у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3"/>
        </w:rPr>
        <w:t>а</w:t>
      </w:r>
      <w:r>
        <w:rPr>
          <w:spacing w:val="-1"/>
        </w:rPr>
        <w:t>е</w:t>
      </w:r>
      <w:r>
        <w:rPr>
          <w:spacing w:val="1"/>
        </w:rPr>
        <w:t>м</w:t>
      </w:r>
      <w:r>
        <w:rPr>
          <w:spacing w:val="4"/>
        </w:rPr>
        <w:t>о</w:t>
      </w:r>
      <w:r>
        <w:t>й</w:t>
      </w:r>
      <w:r>
        <w:rPr>
          <w:spacing w:val="-6"/>
        </w:rPr>
        <w:t xml:space="preserve"> 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1"/>
        </w:rPr>
        <w:t>в</w:t>
      </w:r>
      <w:r>
        <w:rPr>
          <w:spacing w:val="-4"/>
        </w:rPr>
        <w:t>н</w:t>
      </w:r>
      <w:r>
        <w:t>ой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е</w:t>
      </w:r>
      <w:r>
        <w:rPr>
          <w:spacing w:val="2"/>
        </w:rPr>
        <w:t>ш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6"/>
        </w:rPr>
        <w:t>с</w:t>
      </w:r>
      <w:r>
        <w:t>ти</w:t>
      </w:r>
      <w:r>
        <w:rPr>
          <w:spacing w:val="3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</w:t>
      </w:r>
      <w:r>
        <w:rPr>
          <w:spacing w:val="7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м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7.</w:t>
      </w:r>
    </w:p>
    <w:p w:rsidR="002B0FEF" w:rsidRDefault="002B0FEF">
      <w:pPr>
        <w:kinsoku w:val="0"/>
        <w:overflowPunct w:val="0"/>
        <w:spacing w:line="274" w:lineRule="exact"/>
        <w:ind w:right="140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050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7" w:line="274" w:lineRule="exact"/>
        <w:ind w:left="353" w:right="1695" w:firstLine="388"/>
      </w:pPr>
      <w:r>
        <w:rPr>
          <w:spacing w:val="-2"/>
        </w:rPr>
        <w:t>В</w:t>
      </w:r>
      <w:r>
        <w:rPr>
          <w:spacing w:val="-1"/>
        </w:rPr>
        <w:t>е</w:t>
      </w:r>
      <w:r>
        <w:rPr>
          <w:spacing w:val="4"/>
        </w:rPr>
        <w:t>р</w:t>
      </w:r>
      <w:r>
        <w:rPr>
          <w:spacing w:val="-5"/>
        </w:rPr>
        <w:t>х</w:t>
      </w:r>
      <w:r>
        <w:t>ний</w:t>
      </w:r>
      <w:r>
        <w:rPr>
          <w:spacing w:val="3"/>
        </w:rPr>
        <w:t xml:space="preserve"> </w:t>
      </w:r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>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t>ний,</w:t>
      </w:r>
      <w:r>
        <w:rPr>
          <w:spacing w:val="-1"/>
        </w:rPr>
        <w:t xml:space="preserve"> </w:t>
      </w:r>
      <w:r>
        <w:rPr>
          <w:spacing w:val="-10"/>
        </w:rPr>
        <w:t>у</w:t>
      </w:r>
      <w:r>
        <w:rPr>
          <w:spacing w:val="3"/>
        </w:rPr>
        <w:t>к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нн</w:t>
      </w:r>
      <w:r>
        <w:rPr>
          <w:spacing w:val="1"/>
        </w:rPr>
        <w:t>ы</w:t>
      </w:r>
      <w:r>
        <w:t>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</w:t>
      </w:r>
      <w:r>
        <w:rPr>
          <w:spacing w:val="-6"/>
        </w:rPr>
        <w:t>е</w:t>
      </w:r>
      <w:r>
        <w:t>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4"/>
        </w:rPr>
        <w:t>и</w:t>
      </w:r>
      <w:r>
        <w:t>ц</w:t>
      </w:r>
      <w:r>
        <w:rPr>
          <w:spacing w:val="-1"/>
        </w:rPr>
        <w:t>а</w:t>
      </w:r>
      <w:r>
        <w:rPr>
          <w:spacing w:val="1"/>
        </w:rPr>
        <w:t>м</w:t>
      </w:r>
      <w:r>
        <w:t>и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-4"/>
        </w:rPr>
        <w:t>н</w:t>
      </w:r>
      <w:r>
        <w:t>ия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t>о 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м</w:t>
      </w:r>
      <w:r>
        <w:rPr>
          <w:spacing w:val="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5"/>
        </w:rPr>
        <w:t>4</w:t>
      </w:r>
      <w:r>
        <w:t>.</w:t>
      </w:r>
    </w:p>
    <w:p w:rsidR="002B0FEF" w:rsidRDefault="002B0FEF">
      <w:pPr>
        <w:kinsoku w:val="0"/>
        <w:overflowPunct w:val="0"/>
        <w:spacing w:line="276" w:lineRule="exact"/>
        <w:ind w:right="143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4"/>
        </w:rPr>
        <w:t xml:space="preserve"> </w:t>
      </w:r>
      <w:r>
        <w:rPr>
          <w:i/>
          <w:iCs/>
        </w:rPr>
        <w:t>— ма</w:t>
      </w:r>
      <w:r>
        <w:rPr>
          <w:i/>
          <w:iCs/>
          <w:spacing w:val="-2"/>
        </w:rPr>
        <w:t>к</w:t>
      </w:r>
      <w:r>
        <w:rPr>
          <w:i/>
          <w:iCs/>
          <w:spacing w:val="-1"/>
        </w:rPr>
        <w:t>с</w:t>
      </w:r>
      <w:r>
        <w:rPr>
          <w:i/>
          <w:iCs/>
        </w:rPr>
        <w:t>има</w:t>
      </w:r>
      <w:r>
        <w:rPr>
          <w:i/>
          <w:iCs/>
          <w:spacing w:val="1"/>
        </w:rPr>
        <w:t>л</w:t>
      </w:r>
      <w:r>
        <w:rPr>
          <w:i/>
          <w:iCs/>
          <w:spacing w:val="-4"/>
        </w:rPr>
        <w:t>ь</w:t>
      </w:r>
      <w:r>
        <w:rPr>
          <w:i/>
          <w:iCs/>
        </w:rPr>
        <w:t>ный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1"/>
        </w:rPr>
        <w:t>в</w:t>
      </w:r>
      <w:r>
        <w:rPr>
          <w:i/>
          <w:iCs/>
          <w:spacing w:val="-1"/>
        </w:rPr>
        <w:t>е</w:t>
      </w:r>
      <w:r>
        <w:rPr>
          <w:i/>
          <w:iCs/>
        </w:rPr>
        <w:t>р</w:t>
      </w:r>
      <w:r>
        <w:rPr>
          <w:i/>
          <w:iCs/>
          <w:spacing w:val="-1"/>
        </w:rPr>
        <w:t>х</w:t>
      </w:r>
      <w:r>
        <w:rPr>
          <w:i/>
          <w:iCs/>
        </w:rPr>
        <w:t>ний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5"/>
        </w:rPr>
        <w:t>п</w:t>
      </w:r>
      <w:r>
        <w:rPr>
          <w:i/>
          <w:iCs/>
        </w:rPr>
        <w:t>р</w:t>
      </w:r>
      <w:r>
        <w:rPr>
          <w:i/>
          <w:iCs/>
          <w:spacing w:val="-1"/>
        </w:rPr>
        <w:t>е</w:t>
      </w:r>
      <w:r>
        <w:rPr>
          <w:i/>
          <w:iCs/>
          <w:spacing w:val="-2"/>
        </w:rPr>
        <w:t>д</w:t>
      </w:r>
      <w:r>
        <w:rPr>
          <w:i/>
          <w:iCs/>
          <w:spacing w:val="-1"/>
        </w:rPr>
        <w:t>е</w:t>
      </w:r>
      <w:r>
        <w:rPr>
          <w:i/>
          <w:iCs/>
        </w:rPr>
        <w:t>л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 w:right="1664"/>
        <w:jc w:val="center"/>
      </w:pPr>
      <w:r>
        <w:t>Пр</w:t>
      </w:r>
      <w:r>
        <w:rPr>
          <w:spacing w:val="-2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льно</w:t>
      </w:r>
      <w:r>
        <w:rPr>
          <w:spacing w:val="6"/>
        </w:rPr>
        <w:t xml:space="preserve"> </w:t>
      </w:r>
      <w:r>
        <w:rPr>
          <w:spacing w:val="-7"/>
        </w:rPr>
        <w:t>д</w:t>
      </w:r>
      <w:r>
        <w:rPr>
          <w:spacing w:val="4"/>
        </w:rPr>
        <w:t>о</w:t>
      </w:r>
      <w:r>
        <w:t>п</w:t>
      </w:r>
      <w:r>
        <w:rPr>
          <w:spacing w:val="-10"/>
        </w:rPr>
        <w:t>у</w:t>
      </w:r>
      <w:r>
        <w:rPr>
          <w:spacing w:val="3"/>
        </w:rPr>
        <w:t>с</w:t>
      </w:r>
      <w:r>
        <w:rPr>
          <w:spacing w:val="-2"/>
        </w:rPr>
        <w:t>к</w:t>
      </w:r>
      <w:r>
        <w:rPr>
          <w:spacing w:val="-1"/>
        </w:rPr>
        <w:t>ае</w:t>
      </w:r>
      <w:r>
        <w:rPr>
          <w:spacing w:val="1"/>
        </w:rPr>
        <w:t>м</w:t>
      </w:r>
      <w:r>
        <w:rPr>
          <w:spacing w:val="4"/>
        </w:rPr>
        <w:t>о</w:t>
      </w:r>
      <w:r>
        <w:t>е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1"/>
        </w:rPr>
        <w:t>че</w:t>
      </w:r>
      <w:r>
        <w:t>е</w:t>
      </w:r>
      <w:r>
        <w:rPr>
          <w:spacing w:val="1"/>
        </w:rPr>
        <w:t xml:space="preserve"> </w:t>
      </w:r>
      <w:r>
        <w:rPr>
          <w:spacing w:val="-4"/>
        </w:rPr>
        <w:t>и</w:t>
      </w:r>
      <w:r>
        <w:t>з</w:t>
      </w:r>
      <w:r>
        <w:rPr>
          <w:spacing w:val="-3"/>
        </w:rPr>
        <w:t>б</w:t>
      </w:r>
      <w:r>
        <w:rPr>
          <w:spacing w:val="1"/>
        </w:rPr>
        <w:t>ы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1"/>
        </w:rPr>
        <w:t>ч</w:t>
      </w:r>
      <w:r>
        <w:rPr>
          <w:spacing w:val="-4"/>
        </w:rPr>
        <w:t>н</w:t>
      </w:r>
      <w:r>
        <w:rPr>
          <w:spacing w:val="4"/>
        </w:rPr>
        <w:t>о</w:t>
      </w:r>
      <w:r>
        <w:t>е</w:t>
      </w:r>
      <w:r>
        <w:rPr>
          <w:spacing w:val="1"/>
        </w:rPr>
        <w:t xml:space="preserve"> </w:t>
      </w:r>
      <w:r>
        <w:rPr>
          <w:spacing w:val="-3"/>
        </w:rPr>
        <w:t>д</w:t>
      </w:r>
      <w:r>
        <w:rPr>
          <w:spacing w:val="-6"/>
        </w:rPr>
        <w:t>а</w:t>
      </w:r>
      <w:r>
        <w:rPr>
          <w:spacing w:val="1"/>
        </w:rPr>
        <w:t>в</w:t>
      </w:r>
      <w:r>
        <w:t>л</w:t>
      </w:r>
      <w:r>
        <w:rPr>
          <w:spacing w:val="-1"/>
        </w:rPr>
        <w:t>е</w:t>
      </w:r>
      <w:r>
        <w:t>ние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це</w:t>
      </w:r>
      <w:r>
        <w:rPr>
          <w:spacing w:val="10"/>
        </w:rPr>
        <w:t xml:space="preserve"> </w:t>
      </w:r>
      <w:r>
        <w:rPr>
          <w:spacing w:val="-5"/>
        </w:rPr>
        <w:t>4</w:t>
      </w:r>
      <w:r>
        <w:t>.</w:t>
      </w:r>
    </w:p>
    <w:p w:rsidR="002B0FEF" w:rsidRDefault="00567978">
      <w:pPr>
        <w:pStyle w:val="a3"/>
        <w:numPr>
          <w:ilvl w:val="0"/>
          <w:numId w:val="9"/>
        </w:numPr>
        <w:tabs>
          <w:tab w:val="left" w:pos="1064"/>
          <w:tab w:val="left" w:pos="2917"/>
          <w:tab w:val="left" w:pos="8146"/>
        </w:tabs>
        <w:kinsoku w:val="0"/>
        <w:overflowPunct w:val="0"/>
        <w:spacing w:before="45" w:line="329" w:lineRule="auto"/>
        <w:ind w:left="353" w:right="817" w:firstLine="268"/>
      </w:pPr>
      <w:r>
        <w:rPr>
          <w:noProof/>
        </w:rPr>
        <w:pict>
          <v:group id="_x0000_s1027" style="position:absolute;left:0;text-align:left;margin-left:432.2pt;margin-top:3.3pt;width:11.9pt;height:13.5pt;z-index:-251658240;mso-position-horizontal-relative:page" coordorigin="8644,66" coordsize="238,270" o:allowincell="f">
            <v:shape id="_x0000_s1028" style="position:absolute;left:8649;top:234;width:25;height:20" coordsize="25,20" o:allowincell="f" path="m,14hhl25,e" filled="f" strokeweight=".17544mm">
              <v:path arrowok="t"/>
            </v:shape>
            <v:shape id="_x0000_s1029" style="position:absolute;left:8674;top:239;width:35;height:86" coordsize="35,86" o:allowincell="f" path="m,hhl34,86e" filled="f" strokeweight=".35808mm">
              <v:path arrowok="t"/>
            </v:shape>
            <v:shape id="_x0000_s1030" style="position:absolute;left:8714;top:71;width:163;height:254" coordsize="163,254" o:allowincell="f" path="m,254hhl50,,162,e" filled="f" strokeweight=".17514mm">
              <v:path arrowok="t"/>
            </v:shape>
            <w10:wrap anchorx="page"/>
          </v:group>
        </w:pict>
      </w:r>
      <w:r>
        <w:rPr>
          <w:noProof/>
        </w:rPr>
        <w:pict>
          <v:group id="_x0000_s1031" style="position:absolute;left:0;text-align:left;margin-left:167.7pt;margin-top:22.25pt;width:11.95pt;height:13.5pt;z-index:-251657216;mso-position-horizontal-relative:page" coordorigin="3354,445" coordsize="239,270" o:allowincell="f">
            <v:shape id="_x0000_s1032" style="position:absolute;left:3359;top:613;width:25;height:20" coordsize="25,20" o:allowincell="f" path="m,14hhl25,e" filled="f" strokeweight=".17558mm">
              <v:path arrowok="t"/>
            </v:shape>
            <v:shape id="_x0000_s1033" style="position:absolute;left:3384;top:618;width:35;height:86" coordsize="35,86" o:allowincell="f" path="m,hhl35,86e" filled="f" strokeweight=".35903mm">
              <v:path arrowok="t"/>
            </v:shape>
            <v:shape id="_x0000_s1034" style="position:absolute;left:3425;top:450;width:163;height:254" coordsize="163,254" o:allowincell="f" path="m,254hhl50,,162,e" filled="f" strokeweight=".1755mm">
              <v:path arrowok="t"/>
            </v:shape>
            <w10:wrap anchorx="page"/>
          </v:group>
        </w:pict>
      </w:r>
      <w:r w:rsidR="002B0FEF">
        <w:rPr>
          <w:spacing w:val="-2"/>
        </w:rPr>
        <w:t>К</w:t>
      </w:r>
      <w:r w:rsidR="002B0FEF">
        <w:rPr>
          <w:spacing w:val="4"/>
        </w:rPr>
        <w:t>о</w:t>
      </w:r>
      <w:r w:rsidR="002B0FEF">
        <w:t xml:space="preserve">д </w:t>
      </w:r>
      <w:r w:rsidR="002B0FEF">
        <w:rPr>
          <w:spacing w:val="-3"/>
        </w:rPr>
        <w:t>в</w:t>
      </w:r>
      <w:r w:rsidR="002B0FEF">
        <w:rPr>
          <w:spacing w:val="1"/>
        </w:rPr>
        <w:t>ы</w:t>
      </w:r>
      <w:r w:rsidR="002B0FEF">
        <w:rPr>
          <w:spacing w:val="-5"/>
        </w:rPr>
        <w:t>х</w:t>
      </w:r>
      <w:r w:rsidR="002B0FEF">
        <w:rPr>
          <w:spacing w:val="4"/>
        </w:rPr>
        <w:t>о</w:t>
      </w:r>
      <w:r w:rsidR="002B0FEF">
        <w:rPr>
          <w:spacing w:val="-3"/>
        </w:rPr>
        <w:t>д</w:t>
      </w:r>
      <w:r w:rsidR="002B0FEF">
        <w:t>но</w:t>
      </w:r>
      <w:r w:rsidR="002B0FEF">
        <w:rPr>
          <w:spacing w:val="-3"/>
        </w:rPr>
        <w:t>г</w:t>
      </w:r>
      <w:r w:rsidR="002B0FEF">
        <w:t>о</w:t>
      </w:r>
      <w:r w:rsidR="002B0FEF">
        <w:rPr>
          <w:spacing w:val="6"/>
        </w:rPr>
        <w:t xml:space="preserve"> </w:t>
      </w:r>
      <w:r w:rsidR="002B0FEF">
        <w:rPr>
          <w:spacing w:val="-1"/>
        </w:rPr>
        <w:t>с</w:t>
      </w:r>
      <w:r w:rsidR="002B0FEF">
        <w:rPr>
          <w:spacing w:val="-4"/>
        </w:rPr>
        <w:t>и</w:t>
      </w:r>
      <w:r w:rsidR="002B0FEF">
        <w:rPr>
          <w:spacing w:val="2"/>
        </w:rPr>
        <w:t>г</w:t>
      </w:r>
      <w:r w:rsidR="002B0FEF">
        <w:t>н</w:t>
      </w:r>
      <w:r w:rsidR="002B0FEF">
        <w:rPr>
          <w:spacing w:val="-1"/>
        </w:rPr>
        <w:t>а</w:t>
      </w:r>
      <w:r w:rsidR="002B0FEF">
        <w:t>л</w:t>
      </w:r>
      <w:r w:rsidR="002B0FEF">
        <w:rPr>
          <w:spacing w:val="2"/>
        </w:rPr>
        <w:t>а</w:t>
      </w:r>
      <w:r w:rsidR="002B0FEF">
        <w:t xml:space="preserve">, </w:t>
      </w:r>
      <w:r w:rsidR="002B0FEF">
        <w:rPr>
          <w:spacing w:val="1"/>
        </w:rPr>
        <w:t>(</w:t>
      </w:r>
      <w:r w:rsidR="002B0FEF">
        <w:t>с</w:t>
      </w:r>
      <w:r w:rsidR="002B0FEF">
        <w:rPr>
          <w:spacing w:val="1"/>
        </w:rPr>
        <w:t xml:space="preserve"> </w:t>
      </w:r>
      <w:r w:rsidR="002B0FEF">
        <w:rPr>
          <w:spacing w:val="-7"/>
        </w:rPr>
        <w:t>к</w:t>
      </w:r>
      <w:r w:rsidR="002B0FEF">
        <w:rPr>
          <w:spacing w:val="5"/>
        </w:rPr>
        <w:t>о</w:t>
      </w:r>
      <w:r w:rsidR="002B0FEF">
        <w:t>рн</w:t>
      </w:r>
      <w:r w:rsidR="002B0FEF">
        <w:rPr>
          <w:spacing w:val="-6"/>
        </w:rPr>
        <w:t>е</w:t>
      </w:r>
      <w:r w:rsidR="002B0FEF">
        <w:t>из</w:t>
      </w:r>
      <w:r w:rsidR="002B0FEF">
        <w:rPr>
          <w:spacing w:val="1"/>
        </w:rPr>
        <w:t>в</w:t>
      </w:r>
      <w:r w:rsidR="002B0FEF">
        <w:t>л</w:t>
      </w:r>
      <w:r w:rsidR="002B0FEF">
        <w:rPr>
          <w:spacing w:val="-1"/>
        </w:rPr>
        <w:t>е</w:t>
      </w:r>
      <w:r w:rsidR="002B0FEF">
        <w:rPr>
          <w:spacing w:val="-2"/>
        </w:rPr>
        <w:t>к</w:t>
      </w:r>
      <w:r w:rsidR="002B0FEF">
        <w:rPr>
          <w:spacing w:val="-1"/>
        </w:rPr>
        <w:t>а</w:t>
      </w:r>
      <w:r w:rsidR="002B0FEF">
        <w:rPr>
          <w:spacing w:val="-2"/>
        </w:rPr>
        <w:t>ю</w:t>
      </w:r>
      <w:r w:rsidR="002B0FEF">
        <w:rPr>
          <w:spacing w:val="2"/>
        </w:rPr>
        <w:t>щ</w:t>
      </w:r>
      <w:r w:rsidR="002B0FEF">
        <w:rPr>
          <w:spacing w:val="-1"/>
        </w:rPr>
        <w:t>е</w:t>
      </w:r>
      <w:r w:rsidR="002B0FEF">
        <w:t>й</w:t>
      </w:r>
      <w:r w:rsidR="002B0FEF">
        <w:rPr>
          <w:spacing w:val="-2"/>
        </w:rPr>
        <w:t xml:space="preserve"> </w:t>
      </w:r>
      <w:r w:rsidR="002B0FEF">
        <w:rPr>
          <w:spacing w:val="-5"/>
        </w:rPr>
        <w:t>х</w:t>
      </w:r>
      <w:r w:rsidR="002B0FEF">
        <w:rPr>
          <w:spacing w:val="-1"/>
        </w:rPr>
        <w:t>а</w:t>
      </w:r>
      <w:r w:rsidR="002B0FEF">
        <w:t>р</w:t>
      </w:r>
      <w:r w:rsidR="002B0FEF">
        <w:rPr>
          <w:spacing w:val="3"/>
        </w:rPr>
        <w:t>а</w:t>
      </w:r>
      <w:r w:rsidR="002B0FEF">
        <w:rPr>
          <w:spacing w:val="-2"/>
        </w:rPr>
        <w:t>к</w:t>
      </w:r>
      <w:r w:rsidR="002B0FEF">
        <w:t>тери</w:t>
      </w:r>
      <w:r w:rsidR="002B0FEF">
        <w:rPr>
          <w:spacing w:val="-1"/>
        </w:rPr>
        <w:t>с</w:t>
      </w:r>
      <w:r w:rsidR="002B0FEF">
        <w:t>т</w:t>
      </w:r>
      <w:r w:rsidR="002B0FEF">
        <w:rPr>
          <w:spacing w:val="1"/>
        </w:rPr>
        <w:t>и</w:t>
      </w:r>
      <w:r w:rsidR="002B0FEF">
        <w:rPr>
          <w:spacing w:val="-2"/>
        </w:rPr>
        <w:t>к</w:t>
      </w:r>
      <w:r w:rsidR="002B0FEF">
        <w:rPr>
          <w:spacing w:val="4"/>
        </w:rPr>
        <w:t>о</w:t>
      </w:r>
      <w:r w:rsidR="002B0FEF">
        <w:t>й</w:t>
      </w:r>
      <w:r w:rsidR="002B0FEF">
        <w:rPr>
          <w:spacing w:val="2"/>
        </w:rPr>
        <w:t xml:space="preserve"> </w:t>
      </w:r>
      <w:r w:rsidR="002B0FEF">
        <w:t>-</w:t>
      </w:r>
      <w:r w:rsidR="002B0FEF">
        <w:tab/>
        <w:t>,</w:t>
      </w:r>
      <w:r w:rsidR="002B0FEF">
        <w:rPr>
          <w:spacing w:val="4"/>
        </w:rPr>
        <w:t xml:space="preserve"> </w:t>
      </w:r>
      <w:r w:rsidR="002B0FEF">
        <w:rPr>
          <w:spacing w:val="-3"/>
        </w:rPr>
        <w:t>д</w:t>
      </w:r>
      <w:r w:rsidR="002B0FEF">
        <w:t>ля</w:t>
      </w:r>
      <w:r w:rsidR="002B0FEF">
        <w:rPr>
          <w:spacing w:val="2"/>
        </w:rPr>
        <w:t xml:space="preserve"> </w:t>
      </w:r>
      <w:r w:rsidR="002B0FEF">
        <w:rPr>
          <w:spacing w:val="-5"/>
        </w:rPr>
        <w:t>л</w:t>
      </w:r>
      <w:r w:rsidR="002B0FEF">
        <w:t>ин</w:t>
      </w:r>
      <w:r w:rsidR="002B0FEF">
        <w:rPr>
          <w:spacing w:val="-1"/>
        </w:rPr>
        <w:t>е</w:t>
      </w:r>
      <w:r w:rsidR="002B0FEF">
        <w:t>й</w:t>
      </w:r>
      <w:r w:rsidR="002B0FEF">
        <w:rPr>
          <w:spacing w:val="-4"/>
        </w:rPr>
        <w:t>н</w:t>
      </w:r>
      <w:r w:rsidR="002B0FEF">
        <w:rPr>
          <w:spacing w:val="4"/>
        </w:rPr>
        <w:t>о</w:t>
      </w:r>
      <w:r w:rsidR="002B0FEF">
        <w:t xml:space="preserve">й </w:t>
      </w:r>
      <w:r w:rsidR="002B0FEF">
        <w:rPr>
          <w:spacing w:val="-5"/>
        </w:rPr>
        <w:t>х</w:t>
      </w:r>
      <w:r w:rsidR="002B0FEF">
        <w:rPr>
          <w:spacing w:val="-1"/>
        </w:rPr>
        <w:t>а</w:t>
      </w:r>
      <w:r w:rsidR="002B0FEF">
        <w:t>р</w:t>
      </w:r>
      <w:r w:rsidR="002B0FEF">
        <w:rPr>
          <w:spacing w:val="3"/>
        </w:rPr>
        <w:t>а</w:t>
      </w:r>
      <w:r w:rsidR="002B0FEF">
        <w:rPr>
          <w:spacing w:val="-2"/>
        </w:rPr>
        <w:t>к</w:t>
      </w:r>
      <w:r w:rsidR="002B0FEF">
        <w:t>тери</w:t>
      </w:r>
      <w:r w:rsidR="002B0FEF">
        <w:rPr>
          <w:spacing w:val="-1"/>
        </w:rPr>
        <w:t>с</w:t>
      </w:r>
      <w:r w:rsidR="002B0FEF">
        <w:t>т</w:t>
      </w:r>
      <w:r w:rsidR="002B0FEF">
        <w:rPr>
          <w:spacing w:val="1"/>
        </w:rPr>
        <w:t>и</w:t>
      </w:r>
      <w:r w:rsidR="002B0FEF">
        <w:rPr>
          <w:spacing w:val="-2"/>
        </w:rPr>
        <w:t>к</w:t>
      </w:r>
      <w:r w:rsidR="002B0FEF">
        <w:t>и</w:t>
      </w:r>
      <w:r w:rsidR="002B0FEF">
        <w:rPr>
          <w:spacing w:val="3"/>
        </w:rPr>
        <w:t xml:space="preserve"> </w:t>
      </w:r>
      <w:r w:rsidR="002B0FEF">
        <w:t>зн</w:t>
      </w:r>
      <w:r w:rsidR="002B0FEF">
        <w:rPr>
          <w:spacing w:val="-1"/>
        </w:rPr>
        <w:t>а</w:t>
      </w:r>
      <w:r w:rsidR="002B0FEF">
        <w:t>к</w:t>
      </w:r>
      <w:r w:rsidR="002B0FEF">
        <w:tab/>
        <w:t>не</w:t>
      </w:r>
      <w:r w:rsidR="002B0FEF">
        <w:rPr>
          <w:spacing w:val="1"/>
        </w:rPr>
        <w:t xml:space="preserve"> </w:t>
      </w:r>
      <w:r w:rsidR="002B0FEF">
        <w:rPr>
          <w:spacing w:val="-10"/>
        </w:rPr>
        <w:t>у</w:t>
      </w:r>
      <w:r w:rsidR="002B0FEF">
        <w:rPr>
          <w:spacing w:val="3"/>
        </w:rPr>
        <w:t>к</w:t>
      </w:r>
      <w:r w:rsidR="002B0FEF">
        <w:rPr>
          <w:spacing w:val="-1"/>
        </w:rPr>
        <w:t>а</w:t>
      </w:r>
      <w:r w:rsidR="002B0FEF">
        <w:t>з</w:t>
      </w:r>
      <w:r w:rsidR="002B0FEF">
        <w:rPr>
          <w:spacing w:val="1"/>
        </w:rPr>
        <w:t>ыв</w:t>
      </w:r>
      <w:r w:rsidR="002B0FEF">
        <w:rPr>
          <w:spacing w:val="-1"/>
        </w:rPr>
        <w:t>ае</w:t>
      </w:r>
      <w:r w:rsidR="002B0FEF">
        <w:t>тся)</w:t>
      </w:r>
      <w:r w:rsidR="002B0FEF">
        <w:rPr>
          <w:spacing w:val="3"/>
        </w:rPr>
        <w:t xml:space="preserve"> </w:t>
      </w:r>
      <w:r w:rsidR="002B0FEF">
        <w:rPr>
          <w:spacing w:val="-4"/>
        </w:rPr>
        <w:t>п</w:t>
      </w:r>
      <w:r w:rsidR="002B0FEF">
        <w:t>о</w:t>
      </w:r>
      <w:r w:rsidR="002B0FEF">
        <w:rPr>
          <w:spacing w:val="2"/>
        </w:rPr>
        <w:t xml:space="preserve"> </w:t>
      </w:r>
      <w:r w:rsidR="002B0FEF">
        <w:t>та</w:t>
      </w:r>
      <w:r w:rsidR="002B0FEF">
        <w:rPr>
          <w:spacing w:val="-3"/>
        </w:rPr>
        <w:t>б</w:t>
      </w:r>
      <w:r w:rsidR="002B0FEF">
        <w:rPr>
          <w:spacing w:val="3"/>
        </w:rPr>
        <w:t>л</w:t>
      </w:r>
      <w:r w:rsidR="002B0FEF">
        <w:rPr>
          <w:spacing w:val="1"/>
        </w:rPr>
        <w:t>и</w:t>
      </w:r>
      <w:r w:rsidR="002B0FEF">
        <w:t>це</w:t>
      </w:r>
      <w:r w:rsidR="002B0FEF">
        <w:rPr>
          <w:spacing w:val="2"/>
        </w:rPr>
        <w:t xml:space="preserve"> </w:t>
      </w:r>
      <w:r w:rsidR="002B0FEF">
        <w:t>9.</w:t>
      </w:r>
    </w:p>
    <w:p w:rsidR="002B0FEF" w:rsidRDefault="002B0FEF">
      <w:pPr>
        <w:kinsoku w:val="0"/>
        <w:overflowPunct w:val="0"/>
        <w:spacing w:line="237" w:lineRule="exact"/>
        <w:ind w:right="135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— </w:t>
      </w:r>
      <w:r>
        <w:rPr>
          <w:i/>
          <w:iCs/>
          <w:spacing w:val="-2"/>
        </w:rPr>
        <w:t>к</w:t>
      </w:r>
      <w:r>
        <w:rPr>
          <w:i/>
          <w:iCs/>
        </w:rPr>
        <w:t>од 42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 w:hanging="443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3"/>
        </w:rPr>
        <w:t>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1"/>
        </w:rPr>
        <w:t>и</w:t>
      </w:r>
      <w:r>
        <w:rPr>
          <w:spacing w:val="-1"/>
        </w:rPr>
        <w:t>чес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3"/>
        </w:rPr>
        <w:t xml:space="preserve"> </w:t>
      </w:r>
      <w:r>
        <w:t>при</w:t>
      </w:r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1"/>
        </w:rPr>
        <w:t>е</w:t>
      </w:r>
      <w:r>
        <w:t xml:space="preserve">ния </w:t>
      </w:r>
      <w:r>
        <w:rPr>
          <w:spacing w:val="-4"/>
        </w:rPr>
        <w:t>п</w:t>
      </w:r>
      <w:r>
        <w:t>о</w:t>
      </w:r>
      <w:r>
        <w:rPr>
          <w:spacing w:val="6"/>
        </w:rPr>
        <w:t xml:space="preserve"> </w:t>
      </w:r>
      <w:r>
        <w:t>та</w:t>
      </w:r>
      <w:r>
        <w:rPr>
          <w:spacing w:val="-3"/>
        </w:rPr>
        <w:t>б</w:t>
      </w:r>
      <w:r>
        <w:rPr>
          <w:spacing w:val="1"/>
        </w:rPr>
        <w:t>ли</w:t>
      </w:r>
      <w:r>
        <w:t>це</w:t>
      </w:r>
      <w:r>
        <w:rPr>
          <w:spacing w:val="-4"/>
        </w:rPr>
        <w:t xml:space="preserve"> </w:t>
      </w:r>
      <w:r>
        <w:t>11.</w:t>
      </w:r>
    </w:p>
    <w:p w:rsidR="002B0FEF" w:rsidRDefault="002B0FEF">
      <w:pPr>
        <w:kinsoku w:val="0"/>
        <w:overflowPunct w:val="0"/>
        <w:spacing w:line="274" w:lineRule="exact"/>
        <w:ind w:right="137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 xml:space="preserve">— </w:t>
      </w:r>
      <w:r>
        <w:rPr>
          <w:i/>
          <w:iCs/>
          <w:spacing w:val="-3"/>
        </w:rPr>
        <w:t>P</w:t>
      </w:r>
      <w:r>
        <w:rPr>
          <w:i/>
          <w:iCs/>
        </w:rPr>
        <w:t>GK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 w:hanging="443"/>
      </w:pPr>
      <w:r>
        <w:t>Н</w:t>
      </w:r>
      <w:r>
        <w:rPr>
          <w:spacing w:val="-2"/>
        </w:rPr>
        <w:t>а</w:t>
      </w:r>
      <w:r>
        <w:t>л</w:t>
      </w:r>
      <w:r>
        <w:rPr>
          <w:spacing w:val="1"/>
        </w:rPr>
        <w:t>и</w:t>
      </w:r>
      <w:r>
        <w:rPr>
          <w:spacing w:val="-1"/>
        </w:rPr>
        <w:t>ч</w:t>
      </w:r>
      <w:r>
        <w:t>ие</w:t>
      </w:r>
      <w:r>
        <w:rPr>
          <w:spacing w:val="1"/>
        </w:rPr>
        <w:t xml:space="preserve"> </w:t>
      </w:r>
      <w:r>
        <w:t>H</w:t>
      </w:r>
      <w:r>
        <w:rPr>
          <w:spacing w:val="-5"/>
        </w:rPr>
        <w:t>A</w:t>
      </w:r>
      <w:r>
        <w:rPr>
          <w:spacing w:val="-2"/>
        </w:rPr>
        <w:t>R</w:t>
      </w:r>
      <w:r>
        <w:rPr>
          <w:spacing w:val="2"/>
        </w:rPr>
        <w:t>T</w:t>
      </w:r>
      <w:r>
        <w:rPr>
          <w:spacing w:val="1"/>
        </w:rPr>
        <w:t>-м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rPr>
          <w:spacing w:val="1"/>
        </w:rPr>
        <w:t>м</w:t>
      </w:r>
      <w:r>
        <w:t>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4"/>
        </w:rPr>
        <w:t>м</w:t>
      </w:r>
      <w:r>
        <w:rPr>
          <w:spacing w:val="1"/>
        </w:rPr>
        <w:t>м</w:t>
      </w:r>
      <w:r>
        <w:t>н</w:t>
      </w:r>
      <w:r>
        <w:rPr>
          <w:spacing w:val="-3"/>
        </w:rPr>
        <w:t>ы</w:t>
      </w:r>
      <w:r>
        <w:t>м</w:t>
      </w:r>
      <w:r>
        <w:rPr>
          <w:spacing w:val="-1"/>
        </w:rPr>
        <w:t xml:space="preserve"> </w:t>
      </w:r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-1"/>
        </w:rPr>
        <w:t>ес</w:t>
      </w:r>
      <w:r>
        <w:t>п</w:t>
      </w:r>
      <w:r>
        <w:rPr>
          <w:spacing w:val="-1"/>
        </w:rPr>
        <w:t>ече</w:t>
      </w:r>
      <w:r>
        <w:t>ни</w:t>
      </w:r>
      <w:r>
        <w:rPr>
          <w:spacing w:val="-1"/>
        </w:rPr>
        <w:t>е</w:t>
      </w:r>
      <w:r>
        <w:t>м</w:t>
      </w:r>
      <w:r>
        <w:rPr>
          <w:spacing w:val="3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>О</w:t>
      </w:r>
      <w:r>
        <w:rPr>
          <w:spacing w:val="6"/>
        </w:rPr>
        <w:t>)</w:t>
      </w:r>
      <w:r>
        <w:rPr>
          <w:spacing w:val="1"/>
        </w:rPr>
        <w:t>(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4"/>
        </w:rPr>
        <w:t>п</w:t>
      </w:r>
      <w:r>
        <w:rPr>
          <w:b/>
          <w:bCs/>
          <w:i/>
          <w:iCs/>
        </w:rPr>
        <w:t>ци</w:t>
      </w:r>
      <w:r>
        <w:rPr>
          <w:b/>
          <w:bCs/>
          <w:i/>
          <w:iCs/>
          <w:spacing w:val="2"/>
        </w:rPr>
        <w:t>я</w:t>
      </w:r>
      <w:r>
        <w:rPr>
          <w:spacing w:val="-4"/>
        </w:rPr>
        <w:t>).</w:t>
      </w:r>
    </w:p>
    <w:p w:rsidR="002B0FEF" w:rsidRDefault="002B0FEF">
      <w:pPr>
        <w:pStyle w:val="a3"/>
        <w:kinsoku w:val="0"/>
        <w:overflowPunct w:val="0"/>
        <w:spacing w:line="274" w:lineRule="exact"/>
        <w:ind w:left="919"/>
      </w:pPr>
      <w:r>
        <w:t>-</w:t>
      </w:r>
      <w:r>
        <w:rPr>
          <w:spacing w:val="4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М</w:t>
      </w:r>
      <w:r>
        <w:rPr>
          <w:spacing w:val="1"/>
        </w:rPr>
        <w:t>-</w:t>
      </w:r>
      <w:r>
        <w:t>10</w:t>
      </w:r>
      <w:r>
        <w:rPr>
          <w:spacing w:val="-1"/>
        </w:rPr>
        <w:t>U</w:t>
      </w:r>
      <w:r>
        <w:t>;</w:t>
      </w:r>
    </w:p>
    <w:p w:rsidR="002B0FEF" w:rsidRDefault="002B0FEF">
      <w:pPr>
        <w:pStyle w:val="a3"/>
        <w:kinsoku w:val="0"/>
        <w:overflowPunct w:val="0"/>
        <w:spacing w:before="2"/>
        <w:ind w:left="919"/>
      </w:pPr>
      <w:r>
        <w:t>-</w:t>
      </w:r>
      <w:r>
        <w:rPr>
          <w:spacing w:val="4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М</w:t>
      </w:r>
      <w:r>
        <w:rPr>
          <w:spacing w:val="1"/>
        </w:rPr>
        <w:t>-</w:t>
      </w:r>
      <w:r>
        <w:t>10/</w:t>
      </w:r>
      <w:r>
        <w:rPr>
          <w:spacing w:val="-2"/>
        </w:rPr>
        <w:t>В</w:t>
      </w:r>
      <w:r>
        <w:t>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 w:hanging="443"/>
      </w:pPr>
      <w:r>
        <w:rPr>
          <w:spacing w:val="-2"/>
        </w:rPr>
        <w:t>В</w:t>
      </w:r>
      <w:r>
        <w:rPr>
          <w:spacing w:val="-1"/>
        </w:rPr>
        <w:t>с</w:t>
      </w:r>
      <w:r>
        <w:t>тр</w:t>
      </w:r>
      <w:r>
        <w:rPr>
          <w:spacing w:val="5"/>
        </w:rPr>
        <w:t>о</w:t>
      </w:r>
      <w:r>
        <w:rPr>
          <w:spacing w:val="-1"/>
        </w:rPr>
        <w:t>е</w:t>
      </w:r>
      <w:r>
        <w:t>нн</w:t>
      </w:r>
      <w:r>
        <w:rPr>
          <w:spacing w:val="-3"/>
        </w:rPr>
        <w:t>ы</w:t>
      </w:r>
      <w:r>
        <w:t>й</w:t>
      </w:r>
      <w:r>
        <w:rPr>
          <w:spacing w:val="3"/>
        </w:rPr>
        <w:t xml:space="preserve"> </w:t>
      </w:r>
      <w:r>
        <w:rPr>
          <w:spacing w:val="-1"/>
        </w:rPr>
        <w:t>б</w:t>
      </w:r>
      <w:r>
        <w:rPr>
          <w:spacing w:val="-5"/>
        </w:rPr>
        <w:t>л</w:t>
      </w:r>
      <w:r>
        <w:rPr>
          <w:spacing w:val="4"/>
        </w:rPr>
        <w:t>о</w:t>
      </w:r>
      <w:r>
        <w:t xml:space="preserve">к </w:t>
      </w:r>
      <w:r>
        <w:rPr>
          <w:spacing w:val="-2"/>
        </w:rPr>
        <w:t>ф</w:t>
      </w:r>
      <w:r>
        <w:t>ильтра</w:t>
      </w:r>
      <w:r>
        <w:rPr>
          <w:spacing w:val="-3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-5"/>
        </w:rPr>
        <w:t>х</w:t>
      </w:r>
      <w:r>
        <w:t>.</w:t>
      </w:r>
    </w:p>
    <w:p w:rsidR="002B0FEF" w:rsidRDefault="002B0FEF">
      <w:pPr>
        <w:kinsoku w:val="0"/>
        <w:overflowPunct w:val="0"/>
        <w:spacing w:before="2"/>
        <w:ind w:left="3261" w:right="3401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от</w:t>
      </w:r>
      <w:r>
        <w:rPr>
          <w:i/>
          <w:iCs/>
          <w:spacing w:val="-2"/>
        </w:rPr>
        <w:t>с</w:t>
      </w:r>
      <w:r>
        <w:rPr>
          <w:i/>
          <w:iCs/>
          <w:spacing w:val="-1"/>
        </w:rPr>
        <w:t>у</w:t>
      </w:r>
      <w:r>
        <w:rPr>
          <w:i/>
          <w:iCs/>
        </w:rPr>
        <w:t>т</w:t>
      </w:r>
      <w:r>
        <w:rPr>
          <w:i/>
          <w:iCs/>
          <w:spacing w:val="-2"/>
        </w:rPr>
        <w:t>с</w:t>
      </w:r>
      <w:r>
        <w:rPr>
          <w:i/>
          <w:iCs/>
        </w:rPr>
        <w:t>тв</w:t>
      </w:r>
      <w:r>
        <w:rPr>
          <w:i/>
          <w:iCs/>
          <w:spacing w:val="-1"/>
        </w:rPr>
        <w:t>уе</w:t>
      </w:r>
      <w:r>
        <w:rPr>
          <w:i/>
          <w:iCs/>
        </w:rPr>
        <w:t>т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 w:hanging="443"/>
      </w:pPr>
      <w:r>
        <w:rPr>
          <w:spacing w:val="-2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4"/>
        </w:rPr>
        <w:t>м</w:t>
      </w:r>
      <w:r>
        <w:rPr>
          <w:spacing w:val="5"/>
        </w:rPr>
        <w:t>о</w:t>
      </w:r>
      <w:r>
        <w:rPr>
          <w:spacing w:val="1"/>
        </w:rPr>
        <w:t>н</w:t>
      </w:r>
      <w:r>
        <w:t>т</w:t>
      </w:r>
      <w:r>
        <w:rPr>
          <w:spacing w:val="-6"/>
        </w:rPr>
        <w:t>а</w:t>
      </w:r>
      <w:r>
        <w:rPr>
          <w:spacing w:val="1"/>
        </w:rPr>
        <w:t>ж</w:t>
      </w:r>
      <w:r>
        <w:t>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</w:t>
      </w:r>
      <w:r>
        <w:rPr>
          <w:spacing w:val="-1"/>
        </w:rPr>
        <w:t>час</w:t>
      </w:r>
      <w:r>
        <w:t>тей</w:t>
      </w:r>
      <w:r>
        <w:rPr>
          <w:spacing w:val="5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К</w:t>
      </w:r>
      <w:r>
        <w:rPr>
          <w:spacing w:val="-3"/>
        </w:rPr>
        <w:t>МЧ</w:t>
      </w:r>
      <w:r>
        <w:t>)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2"/>
        </w:rPr>
        <w:t xml:space="preserve"> </w:t>
      </w:r>
      <w:r>
        <w:t>п</w:t>
      </w:r>
      <w:r>
        <w:rPr>
          <w:spacing w:val="-5"/>
        </w:rPr>
        <w:t>р</w:t>
      </w:r>
      <w:r>
        <w:t>и</w:t>
      </w:r>
      <w:r>
        <w:rPr>
          <w:spacing w:val="-1"/>
        </w:rPr>
        <w:t>с</w:t>
      </w:r>
      <w:r>
        <w:rPr>
          <w:spacing w:val="4"/>
        </w:rPr>
        <w:t>о</w:t>
      </w:r>
      <w:r>
        <w:rPr>
          <w:spacing w:val="-1"/>
        </w:rPr>
        <w:t>е</w:t>
      </w:r>
      <w:r>
        <w:rPr>
          <w:spacing w:val="-3"/>
        </w:rPr>
        <w:t>д</w:t>
      </w:r>
      <w:r>
        <w:t>ин</w:t>
      </w:r>
      <w:r>
        <w:rPr>
          <w:spacing w:val="-6"/>
        </w:rPr>
        <w:t>е</w:t>
      </w:r>
      <w:r>
        <w:t>ния</w:t>
      </w:r>
      <w:r>
        <w:rPr>
          <w:spacing w:val="59"/>
        </w:rPr>
        <w:t xml:space="preserve"> </w:t>
      </w:r>
      <w:r>
        <w:t>к п</w:t>
      </w:r>
      <w:r>
        <w:rPr>
          <w:spacing w:val="-5"/>
        </w:rPr>
        <w:t>р</w:t>
      </w:r>
      <w:r>
        <w:rPr>
          <w:spacing w:val="4"/>
        </w:rPr>
        <w:t>о</w:t>
      </w:r>
      <w:r>
        <w:t>ц</w:t>
      </w:r>
      <w:r>
        <w:rPr>
          <w:spacing w:val="-1"/>
        </w:rPr>
        <w:t>есс</w:t>
      </w:r>
      <w:r>
        <w:t>у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</w:t>
      </w:r>
      <w:r>
        <w:rPr>
          <w:spacing w:val="-1"/>
        </w:rPr>
        <w:t>а</w:t>
      </w:r>
      <w:r>
        <w:t>м 12.</w:t>
      </w:r>
    </w:p>
    <w:p w:rsidR="002B0FEF" w:rsidRDefault="002B0FEF">
      <w:pPr>
        <w:kinsoku w:val="0"/>
        <w:overflowPunct w:val="0"/>
        <w:spacing w:before="2"/>
        <w:ind w:left="3261" w:right="3401"/>
        <w:jc w:val="center"/>
      </w:pPr>
      <w:r>
        <w:rPr>
          <w:i/>
          <w:iCs/>
          <w:spacing w:val="2"/>
        </w:rPr>
        <w:t>Б</w:t>
      </w:r>
      <w:r>
        <w:rPr>
          <w:i/>
          <w:iCs/>
        </w:rPr>
        <w:t>а</w:t>
      </w:r>
      <w:r>
        <w:rPr>
          <w:i/>
          <w:iCs/>
          <w:spacing w:val="2"/>
        </w:rPr>
        <w:t>з</w:t>
      </w:r>
      <w:r>
        <w:rPr>
          <w:i/>
          <w:iCs/>
        </w:rPr>
        <w:t>о</w:t>
      </w:r>
      <w:r>
        <w:rPr>
          <w:i/>
          <w:iCs/>
          <w:spacing w:val="1"/>
        </w:rPr>
        <w:t>в</w:t>
      </w:r>
      <w:r>
        <w:rPr>
          <w:i/>
          <w:iCs/>
        </w:rPr>
        <w:t>ое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и</w:t>
      </w:r>
      <w:r>
        <w:rPr>
          <w:i/>
          <w:iCs/>
          <w:spacing w:val="-1"/>
        </w:rPr>
        <w:t>с</w:t>
      </w:r>
      <w:r>
        <w:rPr>
          <w:i/>
          <w:iCs/>
        </w:rPr>
        <w:t>полн</w:t>
      </w:r>
      <w:r>
        <w:rPr>
          <w:i/>
          <w:iCs/>
          <w:spacing w:val="-1"/>
        </w:rPr>
        <w:t>е</w:t>
      </w:r>
      <w:r>
        <w:rPr>
          <w:i/>
          <w:iCs/>
        </w:rPr>
        <w:t>ние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— от</w:t>
      </w:r>
      <w:r>
        <w:rPr>
          <w:i/>
          <w:iCs/>
          <w:spacing w:val="-2"/>
        </w:rPr>
        <w:t>с</w:t>
      </w:r>
      <w:r>
        <w:rPr>
          <w:i/>
          <w:iCs/>
          <w:spacing w:val="-1"/>
        </w:rPr>
        <w:t>у</w:t>
      </w:r>
      <w:r>
        <w:rPr>
          <w:i/>
          <w:iCs/>
        </w:rPr>
        <w:t>т</w:t>
      </w:r>
      <w:r>
        <w:rPr>
          <w:i/>
          <w:iCs/>
          <w:spacing w:val="-2"/>
        </w:rPr>
        <w:t>с</w:t>
      </w:r>
      <w:r>
        <w:rPr>
          <w:i/>
          <w:iCs/>
        </w:rPr>
        <w:t>тв</w:t>
      </w:r>
      <w:r>
        <w:rPr>
          <w:i/>
          <w:iCs/>
          <w:spacing w:val="-1"/>
        </w:rPr>
        <w:t>уе</w:t>
      </w:r>
      <w:r>
        <w:rPr>
          <w:i/>
          <w:iCs/>
        </w:rPr>
        <w:t>т</w:t>
      </w:r>
    </w:p>
    <w:p w:rsidR="002B0FEF" w:rsidRDefault="002B0FEF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ind w:left="1064" w:hanging="443"/>
      </w:pPr>
      <w:r>
        <w:t>Д</w:t>
      </w:r>
      <w:r>
        <w:rPr>
          <w:spacing w:val="4"/>
        </w:rPr>
        <w:t>о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-4"/>
        </w:rPr>
        <w:t>н</w:t>
      </w:r>
      <w:r>
        <w:t>итель</w:t>
      </w:r>
      <w:r>
        <w:rPr>
          <w:spacing w:val="-4"/>
        </w:rPr>
        <w:t>н</w:t>
      </w:r>
      <w:r>
        <w:rPr>
          <w:spacing w:val="1"/>
        </w:rPr>
        <w:t>ы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>т</w:t>
      </w:r>
      <w:r>
        <w:rPr>
          <w:spacing w:val="-1"/>
        </w:rPr>
        <w:t>е</w:t>
      </w:r>
      <w:r>
        <w:t>н</w:t>
      </w:r>
      <w:r>
        <w:rPr>
          <w:spacing w:val="-3"/>
        </w:rPr>
        <w:t>д</w:t>
      </w:r>
      <w:r>
        <w:t>о</w:t>
      </w:r>
      <w:r>
        <w:rPr>
          <w:spacing w:val="1"/>
        </w:rPr>
        <w:t>вы</w:t>
      </w:r>
      <w:r>
        <w:t>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>с</w:t>
      </w:r>
      <w:r>
        <w:t>п</w:t>
      </w:r>
      <w:r>
        <w:rPr>
          <w:spacing w:val="1"/>
        </w:rPr>
        <w:t>ы</w:t>
      </w:r>
      <w:r>
        <w:t>т</w:t>
      </w:r>
      <w:r>
        <w:rPr>
          <w:spacing w:val="-6"/>
        </w:rPr>
        <w:t>а</w:t>
      </w:r>
      <w:r>
        <w:t>ния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</w:t>
      </w:r>
      <w:r>
        <w:rPr>
          <w:spacing w:val="-1"/>
        </w:rPr>
        <w:t>че</w:t>
      </w:r>
      <w:r>
        <w:rPr>
          <w:spacing w:val="-4"/>
        </w:rPr>
        <w:t>н</w:t>
      </w:r>
      <w:r>
        <w:t>ие</w:t>
      </w:r>
      <w:r>
        <w:rPr>
          <w:spacing w:val="1"/>
        </w:rPr>
        <w:t xml:space="preserve"> </w:t>
      </w:r>
      <w:r>
        <w:t>360</w:t>
      </w:r>
      <w:r>
        <w:rPr>
          <w:spacing w:val="2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rPr>
          <w:spacing w:val="7"/>
        </w:rPr>
        <w:t>(</w:t>
      </w:r>
      <w:r>
        <w:rPr>
          <w:b/>
          <w:bCs/>
          <w:i/>
          <w:iCs/>
        </w:rPr>
        <w:t>опц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«360П</w:t>
      </w:r>
      <w:r>
        <w:rPr>
          <w:b/>
          <w:bCs/>
          <w:i/>
          <w:iCs/>
          <w:spacing w:val="-3"/>
        </w:rPr>
        <w:t>»</w:t>
      </w:r>
      <w:r>
        <w:rPr>
          <w:spacing w:val="1"/>
        </w:rPr>
        <w:t>).</w:t>
      </w:r>
    </w:p>
    <w:p w:rsidR="002B0FEF" w:rsidRDefault="002B0FEF">
      <w:pPr>
        <w:numPr>
          <w:ilvl w:val="0"/>
          <w:numId w:val="9"/>
        </w:numPr>
        <w:tabs>
          <w:tab w:val="left" w:pos="1064"/>
        </w:tabs>
        <w:kinsoku w:val="0"/>
        <w:overflowPunct w:val="0"/>
        <w:spacing w:line="274" w:lineRule="exact"/>
        <w:ind w:left="1064" w:hanging="443"/>
      </w:pPr>
      <w:r>
        <w:t>Г</w:t>
      </w:r>
      <w:r>
        <w:rPr>
          <w:spacing w:val="5"/>
        </w:rPr>
        <w:t>о</w:t>
      </w:r>
      <w:r>
        <w:rPr>
          <w:spacing w:val="-1"/>
        </w:rPr>
        <w:t>с</w:t>
      </w:r>
      <w:r>
        <w:rPr>
          <w:spacing w:val="-4"/>
        </w:rPr>
        <w:t>п</w:t>
      </w:r>
      <w:r>
        <w:t>о</w:t>
      </w:r>
      <w:r>
        <w:rPr>
          <w:spacing w:val="1"/>
        </w:rPr>
        <w:t>в</w:t>
      </w:r>
      <w:r>
        <w:rPr>
          <w:spacing w:val="-1"/>
        </w:rPr>
        <w:t>е</w:t>
      </w:r>
      <w:r>
        <w:t>р</w:t>
      </w:r>
      <w:r>
        <w:rPr>
          <w:spacing w:val="-2"/>
        </w:rPr>
        <w:t>к</w:t>
      </w:r>
      <w:r>
        <w:t>а</w:t>
      </w:r>
      <w:r>
        <w:rPr>
          <w:spacing w:val="1"/>
        </w:rPr>
        <w:t xml:space="preserve"> </w:t>
      </w:r>
      <w:r>
        <w:rPr>
          <w:spacing w:val="2"/>
        </w:rPr>
        <w:t>(</w:t>
      </w:r>
      <w:r>
        <w:rPr>
          <w:b/>
          <w:bCs/>
          <w:i/>
          <w:iCs/>
        </w:rPr>
        <w:t>опц</w:t>
      </w:r>
      <w:r>
        <w:rPr>
          <w:b/>
          <w:bCs/>
          <w:i/>
          <w:iCs/>
          <w:spacing w:val="-4"/>
        </w:rPr>
        <w:t>и</w:t>
      </w:r>
      <w:r>
        <w:rPr>
          <w:b/>
          <w:bCs/>
          <w:i/>
          <w:iCs/>
        </w:rPr>
        <w:t>я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</w:rPr>
        <w:t>«</w:t>
      </w:r>
      <w:r>
        <w:rPr>
          <w:b/>
          <w:bCs/>
          <w:i/>
          <w:iCs/>
          <w:spacing w:val="-1"/>
        </w:rPr>
        <w:t>Г</w:t>
      </w:r>
      <w:r>
        <w:rPr>
          <w:b/>
          <w:bCs/>
          <w:i/>
          <w:iCs/>
        </w:rPr>
        <w:t>П</w:t>
      </w:r>
      <w:r>
        <w:rPr>
          <w:b/>
          <w:bCs/>
          <w:i/>
          <w:iCs/>
          <w:spacing w:val="2"/>
        </w:rPr>
        <w:t>»</w:t>
      </w:r>
      <w:r>
        <w:rPr>
          <w:spacing w:val="-4"/>
        </w:rPr>
        <w:t>).</w:t>
      </w:r>
    </w:p>
    <w:p w:rsidR="002B0FEF" w:rsidRDefault="002B0FEF">
      <w:pPr>
        <w:pStyle w:val="a3"/>
        <w:numPr>
          <w:ilvl w:val="0"/>
          <w:numId w:val="9"/>
        </w:numPr>
        <w:tabs>
          <w:tab w:val="left" w:pos="1064"/>
        </w:tabs>
        <w:kinsoku w:val="0"/>
        <w:overflowPunct w:val="0"/>
        <w:spacing w:before="2"/>
        <w:ind w:left="1064" w:hanging="443"/>
      </w:pPr>
      <w:r>
        <w:rPr>
          <w:spacing w:val="1"/>
        </w:rPr>
        <w:t>Т</w:t>
      </w:r>
      <w:r>
        <w:rPr>
          <w:spacing w:val="-1"/>
        </w:rPr>
        <w:t>е</w:t>
      </w:r>
      <w:r>
        <w:rPr>
          <w:spacing w:val="-5"/>
        </w:rPr>
        <w:t>х</w:t>
      </w:r>
      <w:r>
        <w:t>ни</w:t>
      </w:r>
      <w:r>
        <w:rPr>
          <w:spacing w:val="-1"/>
        </w:rPr>
        <w:t>чес</w:t>
      </w:r>
      <w:r>
        <w:rPr>
          <w:spacing w:val="-2"/>
        </w:rPr>
        <w:t>к</w:t>
      </w:r>
      <w:r>
        <w:t>ие</w:t>
      </w:r>
      <w:r>
        <w:rPr>
          <w:spacing w:val="6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4"/>
        </w:rPr>
        <w:t>о</w:t>
      </w:r>
      <w:r>
        <w:rPr>
          <w:spacing w:val="1"/>
        </w:rPr>
        <w:t>в</w:t>
      </w:r>
      <w:r>
        <w:t>ия</w:t>
      </w:r>
      <w:r>
        <w:rPr>
          <w:spacing w:val="-3"/>
        </w:rPr>
        <w:t xml:space="preserve"> </w:t>
      </w:r>
      <w:r>
        <w:rPr>
          <w:spacing w:val="1"/>
        </w:rPr>
        <w:t>Т</w:t>
      </w:r>
      <w:r>
        <w:t>У 421</w:t>
      </w:r>
      <w:r>
        <w:rPr>
          <w:spacing w:val="3"/>
        </w:rPr>
        <w:t>2</w:t>
      </w:r>
      <w:r>
        <w:rPr>
          <w:spacing w:val="1"/>
        </w:rPr>
        <w:t>-</w:t>
      </w:r>
      <w:r>
        <w:t>08</w:t>
      </w:r>
      <w:r>
        <w:rPr>
          <w:spacing w:val="-5"/>
        </w:rPr>
        <w:t>1</w:t>
      </w:r>
      <w:r>
        <w:rPr>
          <w:spacing w:val="1"/>
        </w:rPr>
        <w:t>-</w:t>
      </w:r>
      <w:r>
        <w:t>13282997</w:t>
      </w:r>
      <w:r>
        <w:rPr>
          <w:spacing w:val="1"/>
        </w:rPr>
        <w:t>-</w:t>
      </w:r>
      <w:r>
        <w:t>0</w:t>
      </w:r>
      <w:r>
        <w:rPr>
          <w:spacing w:val="-5"/>
        </w:rPr>
        <w:t>8</w:t>
      </w:r>
      <w:r>
        <w:t>.</w:t>
      </w:r>
    </w:p>
    <w:p w:rsidR="002B0FEF" w:rsidRDefault="002B0FEF">
      <w:pPr>
        <w:pStyle w:val="a3"/>
        <w:kinsoku w:val="0"/>
        <w:overflowPunct w:val="0"/>
        <w:spacing w:line="274" w:lineRule="exact"/>
        <w:ind w:left="919"/>
      </w:pPr>
      <w:r>
        <w:rPr>
          <w:spacing w:val="-2"/>
        </w:rPr>
        <w:t>В</w:t>
      </w:r>
      <w:r>
        <w:t>Н</w:t>
      </w:r>
      <w:r>
        <w:rPr>
          <w:spacing w:val="-1"/>
        </w:rPr>
        <w:t>И</w:t>
      </w:r>
      <w:r>
        <w:rPr>
          <w:spacing w:val="2"/>
        </w:rPr>
        <w:t>М</w:t>
      </w:r>
      <w:r>
        <w:rPr>
          <w:spacing w:val="-6"/>
        </w:rPr>
        <w:t>А</w:t>
      </w:r>
      <w:r>
        <w:t>Н</w:t>
      </w:r>
      <w:r>
        <w:rPr>
          <w:spacing w:val="-1"/>
        </w:rPr>
        <w:t>И</w:t>
      </w:r>
      <w:r>
        <w:rPr>
          <w:spacing w:val="1"/>
        </w:rPr>
        <w:t>Е</w:t>
      </w:r>
      <w:r>
        <w:t>:</w:t>
      </w:r>
      <w:r>
        <w:rPr>
          <w:spacing w:val="4"/>
        </w:rPr>
        <w:t xml:space="preserve"> </w:t>
      </w:r>
      <w:r>
        <w:t>О</w:t>
      </w:r>
      <w:r>
        <w:rPr>
          <w:spacing w:val="-3"/>
        </w:rPr>
        <w:t>б</w:t>
      </w:r>
      <w:r>
        <w:t>яз</w:t>
      </w:r>
      <w:r>
        <w:rPr>
          <w:spacing w:val="-1"/>
        </w:rPr>
        <w:t>а</w:t>
      </w:r>
      <w:r>
        <w:t>тельн</w:t>
      </w:r>
      <w:r>
        <w:rPr>
          <w:spacing w:val="1"/>
        </w:rPr>
        <w:t>ым</w:t>
      </w:r>
      <w:r>
        <w:t>и</w:t>
      </w:r>
      <w:r>
        <w:rPr>
          <w:spacing w:val="3"/>
        </w:rPr>
        <w:t xml:space="preserve"> </w:t>
      </w:r>
      <w:r>
        <w:rPr>
          <w:spacing w:val="-3"/>
        </w:rPr>
        <w:t>д</w:t>
      </w:r>
      <w:r>
        <w:t>ля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8"/>
        </w:rPr>
        <w:t xml:space="preserve"> </w:t>
      </w:r>
      <w:r>
        <w:rPr>
          <w:spacing w:val="4"/>
        </w:rPr>
        <w:t>я</w:t>
      </w:r>
      <w:r>
        <w:rPr>
          <w:spacing w:val="1"/>
        </w:rPr>
        <w:t>в</w:t>
      </w:r>
      <w:r>
        <w:t>ля</w:t>
      </w:r>
      <w:r>
        <w:rPr>
          <w:spacing w:val="-2"/>
        </w:rPr>
        <w:t>ю</w:t>
      </w:r>
      <w:r>
        <w:t>тся:</w:t>
      </w:r>
    </w:p>
    <w:p w:rsidR="002B0FEF" w:rsidRDefault="002B0FEF">
      <w:pPr>
        <w:pStyle w:val="a3"/>
        <w:numPr>
          <w:ilvl w:val="1"/>
          <w:numId w:val="9"/>
        </w:numPr>
        <w:tabs>
          <w:tab w:val="left" w:pos="1486"/>
        </w:tabs>
        <w:kinsoku w:val="0"/>
        <w:overflowPunct w:val="0"/>
        <w:spacing w:before="2"/>
        <w:ind w:left="1486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</w:t>
      </w:r>
      <w:r>
        <w:rPr>
          <w:spacing w:val="1"/>
        </w:rPr>
        <w:t>и</w:t>
      </w:r>
      <w:r>
        <w:t>п</w:t>
      </w:r>
      <w:r>
        <w:rPr>
          <w:spacing w:val="-2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t>зо</w:t>
      </w:r>
      <w:r>
        <w:rPr>
          <w:spacing w:val="3"/>
        </w:rPr>
        <w:t>в</w:t>
      </w:r>
      <w:r>
        <w:rPr>
          <w:spacing w:val="-1"/>
        </w:rPr>
        <w:t>а</w:t>
      </w:r>
      <w:r>
        <w:t>теля</w:t>
      </w:r>
    </w:p>
    <w:p w:rsidR="002B0FEF" w:rsidRDefault="002B0FEF">
      <w:pPr>
        <w:pStyle w:val="a3"/>
        <w:numPr>
          <w:ilvl w:val="1"/>
          <w:numId w:val="9"/>
        </w:numPr>
        <w:tabs>
          <w:tab w:val="left" w:pos="1486"/>
        </w:tabs>
        <w:kinsoku w:val="0"/>
        <w:overflowPunct w:val="0"/>
        <w:spacing w:line="274" w:lineRule="exact"/>
        <w:ind w:left="1486"/>
      </w:pPr>
      <w:r>
        <w:t>П</w:t>
      </w:r>
      <w:r>
        <w:rPr>
          <w:spacing w:val="4"/>
        </w:rPr>
        <w:t>о</w:t>
      </w:r>
      <w:r>
        <w:rPr>
          <w:spacing w:val="-4"/>
        </w:rPr>
        <w:t>з</w:t>
      </w:r>
      <w:r>
        <w:t>.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7"/>
        </w:rPr>
        <w:t>к</w:t>
      </w:r>
      <w:r>
        <w:rPr>
          <w:spacing w:val="4"/>
        </w:rPr>
        <w:t>о</w:t>
      </w:r>
      <w:r>
        <w:t xml:space="preserve">д </w:t>
      </w:r>
      <w:r>
        <w:rPr>
          <w:spacing w:val="-4"/>
        </w:rPr>
        <w:t>м</w:t>
      </w:r>
      <w:r>
        <w:rPr>
          <w:spacing w:val="4"/>
        </w:rPr>
        <w:t>о</w:t>
      </w:r>
      <w:r>
        <w:rPr>
          <w:spacing w:val="-3"/>
        </w:rPr>
        <w:t>д</w:t>
      </w:r>
      <w:r>
        <w:rPr>
          <w:spacing w:val="-1"/>
        </w:rPr>
        <w:t>е</w:t>
      </w:r>
      <w:r>
        <w:t>ли</w:t>
      </w:r>
    </w:p>
    <w:p w:rsidR="002B0FEF" w:rsidRDefault="002B0FEF">
      <w:pPr>
        <w:pStyle w:val="a3"/>
        <w:numPr>
          <w:ilvl w:val="1"/>
          <w:numId w:val="9"/>
        </w:numPr>
        <w:tabs>
          <w:tab w:val="left" w:pos="1486"/>
        </w:tabs>
        <w:kinsoku w:val="0"/>
        <w:overflowPunct w:val="0"/>
        <w:spacing w:line="274" w:lineRule="exact"/>
        <w:ind w:left="1486"/>
        <w:sectPr w:rsidR="002B0FEF">
          <w:footerReference w:type="default" r:id="rId7"/>
          <w:pgSz w:w="11909" w:h="16840"/>
          <w:pgMar w:top="860" w:right="640" w:bottom="700" w:left="780" w:header="0" w:footer="507" w:gutter="0"/>
          <w:pgNumType w:start="2"/>
          <w:cols w:space="720" w:equalWidth="0">
            <w:col w:w="10489"/>
          </w:cols>
          <w:noEndnote/>
        </w:sectPr>
      </w:pPr>
    </w:p>
    <w:p w:rsidR="002B0FEF" w:rsidRDefault="002B0FEF">
      <w:pPr>
        <w:pStyle w:val="Heading1"/>
        <w:kinsoku w:val="0"/>
        <w:overflowPunct w:val="0"/>
        <w:spacing w:before="63"/>
        <w:ind w:left="628"/>
        <w:jc w:val="center"/>
        <w:outlineLvl w:val="9"/>
        <w:rPr>
          <w:b w:val="0"/>
          <w:bCs w:val="0"/>
        </w:rPr>
      </w:pPr>
      <w:r>
        <w:lastRenderedPageBreak/>
        <w:t>П</w:t>
      </w:r>
      <w:r>
        <w:rPr>
          <w:spacing w:val="1"/>
        </w:rPr>
        <w:t>р</w:t>
      </w:r>
      <w:r>
        <w:t>им</w:t>
      </w:r>
      <w:r>
        <w:rPr>
          <w:spacing w:val="-2"/>
        </w:rPr>
        <w:t>е</w:t>
      </w:r>
      <w:r>
        <w:t>р</w:t>
      </w:r>
      <w:r>
        <w:rPr>
          <w:spacing w:val="2"/>
        </w:rPr>
        <w:t xml:space="preserve"> </w:t>
      </w:r>
      <w:r>
        <w:t>ми</w:t>
      </w:r>
      <w:r>
        <w:rPr>
          <w:spacing w:val="-4"/>
        </w:rPr>
        <w:t>н</w:t>
      </w:r>
      <w:r>
        <w:t>имал</w:t>
      </w:r>
      <w:r>
        <w:rPr>
          <w:spacing w:val="1"/>
        </w:rPr>
        <w:t>ь</w:t>
      </w:r>
      <w:r>
        <w:t>но</w:t>
      </w:r>
      <w:r>
        <w:rPr>
          <w:spacing w:val="1"/>
        </w:rPr>
        <w:t>г</w:t>
      </w:r>
      <w:r>
        <w:t>о</w:t>
      </w:r>
      <w:r>
        <w:rPr>
          <w:spacing w:val="-3"/>
        </w:rPr>
        <w:t xml:space="preserve"> </w:t>
      </w:r>
      <w:r>
        <w:t>заполн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</w:t>
      </w:r>
      <w:r>
        <w:rPr>
          <w:spacing w:val="1"/>
        </w:rPr>
        <w:t>ф</w:t>
      </w:r>
      <w:r>
        <w:rPr>
          <w:spacing w:val="-5"/>
        </w:rPr>
        <w:t>о</w:t>
      </w:r>
      <w:r>
        <w:t>рмы</w:t>
      </w:r>
      <w:r>
        <w:rPr>
          <w:spacing w:val="7"/>
        </w:rPr>
        <w:t xml:space="preserve"> </w:t>
      </w:r>
      <w:r>
        <w:rPr>
          <w:spacing w:val="-6"/>
        </w:rPr>
        <w:t>з</w:t>
      </w:r>
      <w:r>
        <w:t>аказа:</w:t>
      </w:r>
    </w:p>
    <w:p w:rsidR="002B0FEF" w:rsidRDefault="002B0FEF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2B0FEF" w:rsidRDefault="002B0FEF">
      <w:pPr>
        <w:kinsoku w:val="0"/>
        <w:overflowPunct w:val="0"/>
        <w:ind w:left="633"/>
        <w:jc w:val="center"/>
      </w:pPr>
      <w:r>
        <w:rPr>
          <w:i/>
          <w:iCs/>
          <w:u w:val="single"/>
        </w:rPr>
        <w:t xml:space="preserve"> Э Л Е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4"/>
          <w:u w:val="single"/>
        </w:rPr>
        <w:t>М</w:t>
      </w:r>
      <w:r>
        <w:rPr>
          <w:i/>
          <w:iCs/>
          <w:u w:val="single"/>
        </w:rPr>
        <w:t>Е</w:t>
      </w:r>
      <w:r>
        <w:rPr>
          <w:i/>
          <w:iCs/>
          <w:spacing w:val="1"/>
          <w:u w:val="single"/>
        </w:rPr>
        <w:t xml:space="preserve"> </w:t>
      </w:r>
      <w:r>
        <w:rPr>
          <w:i/>
          <w:iCs/>
          <w:spacing w:val="-2"/>
          <w:u w:val="single"/>
        </w:rPr>
        <w:t>Р</w:t>
      </w:r>
      <w:r>
        <w:rPr>
          <w:i/>
          <w:iCs/>
          <w:spacing w:val="1"/>
          <w:u w:val="single"/>
        </w:rPr>
        <w:t>-</w:t>
      </w:r>
      <w:r>
        <w:rPr>
          <w:i/>
          <w:iCs/>
          <w:u w:val="single"/>
        </w:rPr>
        <w:t>100</w:t>
      </w:r>
      <w:r>
        <w:rPr>
          <w:i/>
          <w:iCs/>
          <w:spacing w:val="1"/>
          <w:u w:val="single"/>
        </w:rPr>
        <w:t>-</w:t>
      </w:r>
      <w:r>
        <w:rPr>
          <w:i/>
          <w:iCs/>
          <w:u w:val="single"/>
        </w:rPr>
        <w:t>Д</w:t>
      </w:r>
      <w:r>
        <w:rPr>
          <w:i/>
          <w:iCs/>
          <w:spacing w:val="-1"/>
          <w:u w:val="single"/>
        </w:rPr>
        <w:t>И</w:t>
      </w:r>
      <w:r>
        <w:rPr>
          <w:i/>
          <w:iCs/>
          <w:spacing w:val="1"/>
          <w:u w:val="single"/>
        </w:rPr>
        <w:t>-</w:t>
      </w:r>
      <w:r>
        <w:rPr>
          <w:i/>
          <w:iCs/>
          <w:u w:val="single"/>
        </w:rPr>
        <w:t>1110</w:t>
      </w:r>
    </w:p>
    <w:p w:rsidR="002B0FEF" w:rsidRDefault="002B0FEF">
      <w:pPr>
        <w:kinsoku w:val="0"/>
        <w:overflowPunct w:val="0"/>
        <w:spacing w:before="4" w:line="170" w:lineRule="exact"/>
        <w:rPr>
          <w:sz w:val="17"/>
          <w:szCs w:val="17"/>
        </w:rPr>
      </w:pPr>
    </w:p>
    <w:p w:rsidR="002B0FEF" w:rsidRDefault="002B0FEF">
      <w:pPr>
        <w:pStyle w:val="a3"/>
        <w:kinsoku w:val="0"/>
        <w:overflowPunct w:val="0"/>
        <w:spacing w:before="74" w:line="274" w:lineRule="exact"/>
        <w:ind w:left="113" w:right="255" w:firstLine="283"/>
      </w:pPr>
      <w:r>
        <w:t>П</w:t>
      </w:r>
      <w:r>
        <w:rPr>
          <w:spacing w:val="11"/>
        </w:rPr>
        <w:t xml:space="preserve"> </w:t>
      </w:r>
      <w:r>
        <w:t>р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ч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н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—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rPr>
          <w:spacing w:val="4"/>
        </w:rPr>
        <w:t>о</w:t>
      </w:r>
      <w:r>
        <w:t>тс</w:t>
      </w:r>
      <w:r>
        <w:rPr>
          <w:spacing w:val="-10"/>
        </w:rPr>
        <w:t>у</w:t>
      </w:r>
      <w:r>
        <w:t>тст</w:t>
      </w:r>
      <w:r>
        <w:rPr>
          <w:spacing w:val="2"/>
        </w:rPr>
        <w:t>в</w:t>
      </w:r>
      <w:r>
        <w:t>ии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2"/>
        </w:rPr>
        <w:t>к</w:t>
      </w:r>
      <w:r>
        <w:rPr>
          <w:spacing w:val="-1"/>
        </w:rPr>
        <w:t>а</w:t>
      </w:r>
      <w:r>
        <w:t>зе</w:t>
      </w:r>
      <w:r>
        <w:rPr>
          <w:spacing w:val="10"/>
        </w:rPr>
        <w:t xml:space="preserve"> </w:t>
      </w:r>
      <w:r>
        <w:t>з</w:t>
      </w:r>
      <w:r>
        <w:rPr>
          <w:spacing w:val="-1"/>
        </w:rPr>
        <w:t>а</w:t>
      </w:r>
      <w:r>
        <w:t>п</w:t>
      </w:r>
      <w:r>
        <w:rPr>
          <w:spacing w:val="4"/>
        </w:rPr>
        <w:t>о</w:t>
      </w:r>
      <w:r>
        <w:rPr>
          <w:spacing w:val="-5"/>
        </w:rPr>
        <w:t>л</w:t>
      </w:r>
      <w:r>
        <w:t>н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11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t>ля</w:t>
      </w:r>
      <w:r>
        <w:rPr>
          <w:spacing w:val="12"/>
        </w:rPr>
        <w:t xml:space="preserve"> </w:t>
      </w:r>
      <w:r>
        <w:t>з</w:t>
      </w:r>
      <w:r>
        <w:rPr>
          <w:spacing w:val="-1"/>
        </w:rPr>
        <w:t>а</w:t>
      </w:r>
      <w:r>
        <w:t>пи</w:t>
      </w:r>
      <w:r>
        <w:rPr>
          <w:spacing w:val="-1"/>
        </w:rPr>
        <w:t>с</w:t>
      </w:r>
      <w:r>
        <w:t>и</w:t>
      </w:r>
      <w:r>
        <w:rPr>
          <w:spacing w:val="2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4"/>
        </w:rPr>
        <w:t>о</w:t>
      </w:r>
      <w:r>
        <w:rPr>
          <w:spacing w:val="-3"/>
        </w:rPr>
        <w:t>б</w:t>
      </w:r>
      <w:r>
        <w:t>р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3"/>
        </w:rPr>
        <w:t>в</w:t>
      </w:r>
      <w:r>
        <w:rPr>
          <w:spacing w:val="-1"/>
        </w:rPr>
        <w:t xml:space="preserve">а- </w:t>
      </w:r>
      <w:r>
        <w:t>тель</w:t>
      </w:r>
      <w:r>
        <w:rPr>
          <w:spacing w:val="2"/>
        </w:rPr>
        <w:t xml:space="preserve"> </w:t>
      </w:r>
      <w:r>
        <w:rPr>
          <w:spacing w:val="-4"/>
        </w:rPr>
        <w:t>п</w:t>
      </w:r>
      <w:r>
        <w:rPr>
          <w:spacing w:val="4"/>
        </w:rPr>
        <w:t>о</w:t>
      </w:r>
      <w:r>
        <w:rPr>
          <w:spacing w:val="-1"/>
        </w:rPr>
        <w:t>с</w:t>
      </w:r>
      <w:r>
        <w:t>та</w:t>
      </w:r>
      <w:r>
        <w:rPr>
          <w:spacing w:val="1"/>
        </w:rPr>
        <w:t>в</w:t>
      </w:r>
      <w:r>
        <w:t>ля</w:t>
      </w:r>
      <w:r>
        <w:rPr>
          <w:spacing w:val="-1"/>
        </w:rPr>
        <w:t>е</w:t>
      </w:r>
      <w:r>
        <w:t>тся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3"/>
        </w:rPr>
        <w:t>б</w:t>
      </w:r>
      <w:r>
        <w:rPr>
          <w:spacing w:val="-1"/>
        </w:rPr>
        <w:t>а</w:t>
      </w:r>
      <w:r>
        <w:rPr>
          <w:spacing w:val="-4"/>
        </w:rPr>
        <w:t>з</w:t>
      </w:r>
      <w:r>
        <w:rPr>
          <w:spacing w:val="4"/>
        </w:rPr>
        <w:t>о</w:t>
      </w:r>
      <w:r>
        <w:rPr>
          <w:spacing w:val="-3"/>
        </w:rPr>
        <w:t>в</w:t>
      </w:r>
      <w:r>
        <w:t>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8"/>
        </w:rPr>
        <w:t>о</w:t>
      </w:r>
      <w:r>
        <w:t>лн</w:t>
      </w:r>
      <w:r>
        <w:rPr>
          <w:spacing w:val="-1"/>
        </w:rPr>
        <w:t>е</w:t>
      </w:r>
      <w:r>
        <w:t>ни</w:t>
      </w:r>
      <w:r>
        <w:rPr>
          <w:spacing w:val="-3"/>
        </w:rPr>
        <w:t>и</w:t>
      </w:r>
      <w:r>
        <w:t>.</w:t>
      </w:r>
    </w:p>
    <w:p w:rsidR="002B0FEF" w:rsidRDefault="002B0FEF">
      <w:pPr>
        <w:kinsoku w:val="0"/>
        <w:overflowPunct w:val="0"/>
        <w:spacing w:before="20" w:line="220" w:lineRule="exact"/>
        <w:rPr>
          <w:sz w:val="22"/>
          <w:szCs w:val="22"/>
        </w:rPr>
      </w:pPr>
    </w:p>
    <w:p w:rsidR="002B0FEF" w:rsidRDefault="002B0FEF">
      <w:pPr>
        <w:pStyle w:val="a3"/>
        <w:kinsoku w:val="0"/>
        <w:overflowPunct w:val="0"/>
        <w:ind w:left="396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rPr>
          <w:spacing w:val="-2"/>
        </w:rPr>
        <w:t>К</w:t>
      </w:r>
      <w:r>
        <w:rPr>
          <w:spacing w:val="4"/>
        </w:rPr>
        <w:t>о</w:t>
      </w:r>
      <w:r>
        <w:t>д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>с</w:t>
      </w:r>
      <w:r>
        <w:rPr>
          <w:spacing w:val="-4"/>
        </w:rP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1"/>
        </w:rPr>
        <w:t>е</w:t>
      </w:r>
      <w:r>
        <w:t>ния</w:t>
      </w:r>
      <w:r>
        <w:rPr>
          <w:spacing w:val="-3"/>
        </w:rPr>
        <w:t xml:space="preserve"> э</w:t>
      </w:r>
      <w:r>
        <w:t>л</w:t>
      </w:r>
      <w:r>
        <w:rPr>
          <w:spacing w:val="-1"/>
        </w:rPr>
        <w:t>е</w:t>
      </w:r>
      <w:r>
        <w:rPr>
          <w:spacing w:val="-2"/>
        </w:rPr>
        <w:t>к</w:t>
      </w:r>
      <w:r>
        <w:t>тр</w:t>
      </w:r>
      <w:r>
        <w:rPr>
          <w:spacing w:val="5"/>
        </w:rPr>
        <w:t>о</w:t>
      </w:r>
      <w:r>
        <w:rPr>
          <w:spacing w:val="-4"/>
        </w:rPr>
        <w:t>нн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б</w:t>
      </w:r>
      <w:r>
        <w:t>л</w:t>
      </w:r>
      <w:r>
        <w:rPr>
          <w:spacing w:val="4"/>
        </w:rPr>
        <w:t>о</w:t>
      </w:r>
      <w:r>
        <w:rPr>
          <w:spacing w:val="-2"/>
        </w:rPr>
        <w:t>к</w:t>
      </w:r>
      <w:r>
        <w:t>а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98"/>
        <w:gridCol w:w="715"/>
        <w:gridCol w:w="768"/>
        <w:gridCol w:w="769"/>
        <w:gridCol w:w="893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э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86"/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57"/>
            </w:pPr>
            <w:r>
              <w:rPr>
                <w:sz w:val="22"/>
                <w:szCs w:val="22"/>
              </w:rPr>
              <w:t>МП1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57"/>
            </w:pPr>
            <w:r>
              <w:rPr>
                <w:sz w:val="22"/>
                <w:szCs w:val="22"/>
              </w:rPr>
              <w:t>МП2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62"/>
            </w:pPr>
            <w:r>
              <w:rPr>
                <w:sz w:val="22"/>
                <w:szCs w:val="22"/>
              </w:rPr>
              <w:t>МП</w:t>
            </w:r>
            <w:r>
              <w:rPr>
                <w:spacing w:val="3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ое</w:t>
            </w:r>
            <w:r>
              <w:rPr>
                <w:spacing w:val="-5"/>
                <w:sz w:val="22"/>
                <w:szCs w:val="22"/>
              </w:rPr>
              <w:t xml:space="preserve"> 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одс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ры</w:t>
            </w:r>
            <w:r>
              <w:rPr>
                <w:spacing w:val="-2"/>
                <w:sz w:val="22"/>
                <w:szCs w:val="22"/>
              </w:rPr>
              <w:t>шк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05" w:right="28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34" w:right="30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тро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6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104"/>
            </w:pPr>
            <w:r>
              <w:rPr>
                <w:spacing w:val="1"/>
                <w:sz w:val="22"/>
                <w:szCs w:val="22"/>
              </w:rPr>
              <w:t>Кн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0»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у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34" w:right="30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34" w:right="30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spacing w:val="-2"/>
                <w:sz w:val="22"/>
                <w:szCs w:val="22"/>
              </w:rPr>
              <w:t>Ис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щ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мы</w:t>
            </w:r>
            <w:r>
              <w:rPr>
                <w:spacing w:val="-3"/>
                <w:sz w:val="22"/>
                <w:szCs w:val="22"/>
              </w:rPr>
              <w:t>ш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ое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Ис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**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2"/>
                <w:sz w:val="22"/>
                <w:szCs w:val="22"/>
              </w:rPr>
              <w:t>Ис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5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1" w:right="25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6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6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34" w:right="30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5" w:right="287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9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9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 н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8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934"/>
            </w:pP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3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5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42»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24»</w:t>
            </w:r>
          </w:p>
        </w:tc>
      </w:tr>
    </w:tbl>
    <w:p w:rsidR="002B0FEF" w:rsidRDefault="002B0FEF">
      <w:pPr>
        <w:sectPr w:rsidR="002B0FEF">
          <w:pgSz w:w="11909" w:h="16840"/>
          <w:pgMar w:top="1120" w:right="1020" w:bottom="700" w:left="1020" w:header="0" w:footer="507" w:gutter="0"/>
          <w:cols w:space="720" w:equalWidth="0">
            <w:col w:w="9869"/>
          </w:cols>
          <w:noEndnote/>
        </w:sectPr>
      </w:pPr>
    </w:p>
    <w:p w:rsidR="002B0FEF" w:rsidRDefault="002B0FEF">
      <w:pPr>
        <w:pStyle w:val="a3"/>
        <w:kinsoku w:val="0"/>
        <w:overflowPunct w:val="0"/>
        <w:spacing w:before="78"/>
        <w:ind w:left="396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9"/>
        <w:gridCol w:w="1427"/>
        <w:gridCol w:w="936"/>
        <w:gridCol w:w="1018"/>
        <w:gridCol w:w="970"/>
        <w:gridCol w:w="1066"/>
        <w:gridCol w:w="2017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729" w:hanging="318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9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90" w:right="2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0" w:right="156" w:hanging="4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5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6" w:righ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5" w:right="202" w:hanging="6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иа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72" w:right="96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4" w:line="236" w:lineRule="auto"/>
              <w:ind w:left="8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аз</w:t>
            </w:r>
            <w:r>
              <w:rPr>
                <w:spacing w:val="-5"/>
                <w:sz w:val="22"/>
                <w:szCs w:val="22"/>
              </w:rPr>
              <w:t xml:space="preserve">о-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8"/>
                <w:sz w:val="14"/>
                <w:szCs w:val="14"/>
              </w:rPr>
              <w:t xml:space="preserve"> </w:t>
            </w:r>
            <w:r>
              <w:rPr>
                <w:spacing w:val="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5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  <w:r>
              <w:rPr>
                <w:i/>
                <w:iCs/>
                <w:spacing w:val="21"/>
                <w:sz w:val="14"/>
                <w:szCs w:val="14"/>
              </w:rPr>
              <w:t xml:space="preserve"> </w:t>
            </w:r>
            <w:r>
              <w:rPr>
                <w:spacing w:val="1"/>
                <w:position w:val="3"/>
                <w:sz w:val="22"/>
                <w:szCs w:val="22"/>
              </w:rPr>
              <w:t xml:space="preserve">по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85,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792" w:right="815"/>
              <w:jc w:val="center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792" w:right="815"/>
              <w:jc w:val="center"/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792" w:right="815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82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7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96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1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01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464" w:right="562" w:hanging="2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тч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7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1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6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7"/>
                <w:sz w:val="22"/>
                <w:szCs w:val="22"/>
              </w:rPr>
              <w:t>-ДИ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 w:line="241" w:lineRule="auto"/>
              <w:ind w:left="61" w:right="264" w:hanging="20"/>
              <w:jc w:val="center"/>
            </w:pP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ДИ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9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</w:t>
            </w:r>
            <w:r>
              <w:rPr>
                <w:spacing w:val="4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1111M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6" w:right="299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43" w:right="134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1111ME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3" w:right="299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43" w:right="134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43" w:right="134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1112Е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43" w:right="134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1131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3" w:right="299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9" w:right="35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 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1131М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3" w:right="299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9" w:right="35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1141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4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5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100;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1141M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4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5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100;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1152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1162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16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25;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117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  <w:r>
              <w:rPr>
                <w:sz w:val="22"/>
                <w:szCs w:val="22"/>
              </w:rPr>
              <w:t>25;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1172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2B0FEF" w:rsidRDefault="002B0FEF">
      <w:pPr>
        <w:sectPr w:rsidR="002B0FEF">
          <w:pgSz w:w="11909" w:h="16840"/>
          <w:pgMar w:top="860" w:right="1020" w:bottom="700" w:left="102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72"/>
        <w:ind w:left="396"/>
      </w:pPr>
      <w:r>
        <w:t>Пр</w:t>
      </w:r>
      <w:r>
        <w:rPr>
          <w:spacing w:val="4"/>
        </w:rPr>
        <w:t>о</w:t>
      </w:r>
      <w:r>
        <w:rPr>
          <w:spacing w:val="-3"/>
        </w:rPr>
        <w:t>д</w:t>
      </w:r>
      <w:r>
        <w:t>ол</w:t>
      </w:r>
      <w:r>
        <w:rPr>
          <w:spacing w:val="2"/>
        </w:rPr>
        <w:t>ж</w:t>
      </w:r>
      <w:r>
        <w:rPr>
          <w:spacing w:val="-1"/>
        </w:rPr>
        <w:t>е</w:t>
      </w:r>
      <w:r>
        <w:t>ние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9"/>
        <w:gridCol w:w="1427"/>
        <w:gridCol w:w="936"/>
        <w:gridCol w:w="1018"/>
        <w:gridCol w:w="970"/>
        <w:gridCol w:w="1066"/>
        <w:gridCol w:w="2017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3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729" w:hanging="318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9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90" w:right="2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0" w:right="156" w:hanging="4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5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6" w:right="2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5" w:right="202" w:hanging="6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иа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72" w:right="96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4" w:line="236" w:lineRule="auto"/>
              <w:ind w:left="80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аз</w:t>
            </w:r>
            <w:r>
              <w:rPr>
                <w:spacing w:val="-5"/>
                <w:sz w:val="22"/>
                <w:szCs w:val="22"/>
              </w:rPr>
              <w:t xml:space="preserve">о-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8"/>
                <w:sz w:val="14"/>
                <w:szCs w:val="14"/>
              </w:rPr>
              <w:t xml:space="preserve"> </w:t>
            </w:r>
            <w:r>
              <w:rPr>
                <w:spacing w:val="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5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  <w:r>
              <w:rPr>
                <w:i/>
                <w:iCs/>
                <w:spacing w:val="21"/>
                <w:sz w:val="14"/>
                <w:szCs w:val="14"/>
              </w:rPr>
              <w:t xml:space="preserve"> </w:t>
            </w:r>
            <w:r>
              <w:rPr>
                <w:spacing w:val="1"/>
                <w:position w:val="3"/>
                <w:sz w:val="22"/>
                <w:szCs w:val="22"/>
              </w:rPr>
              <w:t xml:space="preserve">по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85,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792" w:right="815"/>
              <w:jc w:val="center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792" w:right="815"/>
              <w:jc w:val="center"/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792" w:right="815"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82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77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96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01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301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9" w:lineRule="auto"/>
              <w:ind w:left="440" w:right="536" w:firstLine="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 xml:space="preserve">го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 w:line="239" w:lineRule="auto"/>
              <w:ind w:left="186" w:right="138" w:firstLine="4"/>
              <w:jc w:val="center"/>
            </w:pP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ДА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 xml:space="preserve">ДА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9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1030М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3" w:right="299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9" w:right="35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1040М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4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 w:right="449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5"/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4" w:right="46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100;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1051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4" w:right="36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6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1061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6" w:right="404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5" w:right="34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" w:right="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7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6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</w:tbl>
    <w:p w:rsidR="002B0FEF" w:rsidRDefault="002B0FEF">
      <w:pPr>
        <w:sectPr w:rsidR="002B0FEF">
          <w:pgSz w:w="11909" w:h="16840"/>
          <w:pgMar w:top="1140" w:right="1020" w:bottom="700" w:left="102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78"/>
        <w:ind w:left="396"/>
      </w:pPr>
      <w:r>
        <w:t>Пр</w:t>
      </w:r>
      <w:r>
        <w:rPr>
          <w:spacing w:val="4"/>
        </w:rPr>
        <w:t>о</w:t>
      </w:r>
      <w:r>
        <w:rPr>
          <w:spacing w:val="-3"/>
        </w:rPr>
        <w:t>д</w:t>
      </w:r>
      <w:r>
        <w:t>ол</w:t>
      </w:r>
      <w:r>
        <w:rPr>
          <w:spacing w:val="2"/>
        </w:rPr>
        <w:t>ж</w:t>
      </w:r>
      <w:r>
        <w:rPr>
          <w:spacing w:val="-1"/>
        </w:rPr>
        <w:t>е</w:t>
      </w:r>
      <w:r>
        <w:t>ние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9"/>
        <w:gridCol w:w="1316"/>
        <w:gridCol w:w="1181"/>
        <w:gridCol w:w="1080"/>
        <w:gridCol w:w="1047"/>
        <w:gridCol w:w="1004"/>
        <w:gridCol w:w="2036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560" w:right="239" w:hanging="212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9" w:lineRule="auto"/>
              <w:ind w:left="157" w:right="165"/>
              <w:jc w:val="center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х- 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19" w:right="212" w:hanging="6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5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1" w:line="237" w:lineRule="auto"/>
              <w:ind w:left="37" w:right="160" w:hanging="7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аз</w:t>
            </w:r>
            <w:r>
              <w:rPr>
                <w:spacing w:val="-5"/>
                <w:sz w:val="22"/>
                <w:szCs w:val="22"/>
              </w:rPr>
              <w:t xml:space="preserve">о-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7"/>
                <w:sz w:val="14"/>
                <w:szCs w:val="14"/>
              </w:rPr>
              <w:t xml:space="preserve"> </w:t>
            </w:r>
            <w:r>
              <w:rPr>
                <w:spacing w:val="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5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  <w:r>
              <w:rPr>
                <w:i/>
                <w:iCs/>
                <w:spacing w:val="21"/>
                <w:sz w:val="14"/>
                <w:szCs w:val="14"/>
              </w:rPr>
              <w:t xml:space="preserve"> </w:t>
            </w:r>
            <w:r>
              <w:rPr>
                <w:spacing w:val="1"/>
                <w:position w:val="3"/>
                <w:sz w:val="22"/>
                <w:szCs w:val="22"/>
              </w:rPr>
              <w:t xml:space="preserve">по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85,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right="128"/>
              <w:jc w:val="center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right="128"/>
              <w:jc w:val="center"/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right="128"/>
              <w:jc w:val="center"/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right="12"/>
              <w:jc w:val="center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311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335"/>
            </w:pP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272"/>
            </w:pP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272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5" w:lineRule="auto"/>
              <w:ind w:left="1631" w:right="1586" w:hanging="2"/>
              <w:jc w:val="center"/>
            </w:pP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2"/>
                <w:sz w:val="22"/>
                <w:szCs w:val="22"/>
              </w:rPr>
              <w:t>-ДВ 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100Е</w:t>
            </w:r>
            <w:r>
              <w:rPr>
                <w:spacing w:val="-1"/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-ДВ 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</w:t>
            </w:r>
            <w:r>
              <w:rPr>
                <w:spacing w:val="4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5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1211М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4" w:right="35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99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1211МЕ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4" w:right="355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4" w:right="355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1212Е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4" w:right="355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1231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6" w:right="427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 w:right="388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1231М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6" w:right="427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7" w:right="388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16;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7" w:right="51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31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  <w:r>
              <w:rPr>
                <w:sz w:val="22"/>
                <w:szCs w:val="22"/>
              </w:rPr>
              <w:t>60;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9"/>
            </w:pPr>
            <w:r>
              <w:rPr>
                <w:sz w:val="22"/>
                <w:szCs w:val="22"/>
              </w:rPr>
              <w:t>1241М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7" w:right="51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31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0" w:right="43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25;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9"/>
            </w:pPr>
            <w:r>
              <w:rPr>
                <w:sz w:val="22"/>
                <w:szCs w:val="22"/>
              </w:rPr>
              <w:t>60;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0"/>
        </w:trPr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 н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a5"/>
              <w:numPr>
                <w:ilvl w:val="0"/>
                <w:numId w:val="8"/>
              </w:numPr>
              <w:tabs>
                <w:tab w:val="left" w:pos="406"/>
              </w:tabs>
              <w:kinsoku w:val="0"/>
              <w:overflowPunct w:val="0"/>
              <w:spacing w:line="250" w:lineRule="exact"/>
              <w:ind w:lef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8"/>
              </w:numPr>
              <w:tabs>
                <w:tab w:val="left" w:pos="406"/>
              </w:tabs>
              <w:kinsoku w:val="0"/>
              <w:overflowPunct w:val="0"/>
              <w:spacing w:before="1"/>
              <w:ind w:left="4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гру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:</w:t>
            </w:r>
          </w:p>
          <w:p w:rsidR="002B0FEF" w:rsidRDefault="002B0FEF">
            <w:pPr>
              <w:pStyle w:val="a5"/>
              <w:numPr>
                <w:ilvl w:val="0"/>
                <w:numId w:val="7"/>
              </w:numPr>
              <w:tabs>
                <w:tab w:val="left" w:pos="416"/>
              </w:tabs>
              <w:kinsoku w:val="0"/>
              <w:overflowPunct w:val="0"/>
              <w:spacing w:before="2"/>
              <w:ind w:left="4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%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22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1110,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0, 117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7"/>
              </w:numPr>
              <w:tabs>
                <w:tab w:val="left" w:pos="483"/>
              </w:tabs>
              <w:kinsoku w:val="0"/>
              <w:overflowPunct w:val="0"/>
              <w:spacing w:line="250" w:lineRule="exact"/>
              <w:ind w:left="483" w:hanging="16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кс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рх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1"/>
                <w:sz w:val="22"/>
                <w:szCs w:val="22"/>
              </w:rPr>
              <w:t>P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19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1160,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116</w:t>
            </w:r>
            <w:r>
              <w:rPr>
                <w:spacing w:val="-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4" w:lineRule="exact"/>
              <w:ind w:left="28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кс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рх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з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1"/>
                <w:sz w:val="22"/>
                <w:szCs w:val="22"/>
              </w:rPr>
              <w:t>P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 xml:space="preserve">X </w:t>
            </w:r>
            <w:r>
              <w:rPr>
                <w:i/>
                <w:iCs/>
                <w:spacing w:val="13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1110,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1210,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1160,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1161, 1170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171;</w:t>
            </w:r>
          </w:p>
          <w:p w:rsidR="002B0FEF" w:rsidRDefault="002B0FEF">
            <w:pPr>
              <w:pStyle w:val="a5"/>
              <w:numPr>
                <w:ilvl w:val="0"/>
                <w:numId w:val="6"/>
              </w:numPr>
              <w:tabs>
                <w:tab w:val="left" w:pos="406"/>
              </w:tabs>
              <w:kinsoku w:val="0"/>
              <w:overflowPunct w:val="0"/>
              <w:spacing w:before="1"/>
              <w:ind w:left="4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>
              <w:rPr>
                <w:spacing w:val="3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2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7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6"/>
              </w:numPr>
              <w:tabs>
                <w:tab w:val="left" w:pos="440"/>
              </w:tabs>
              <w:kinsoku w:val="0"/>
              <w:overflowPunct w:val="0"/>
              <w:spacing w:line="250" w:lineRule="exact"/>
              <w:ind w:left="440" w:hanging="221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1171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9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315"/>
            </w:pPr>
            <w:r>
              <w:rPr>
                <w:sz w:val="22"/>
                <w:szCs w:val="22"/>
              </w:rPr>
              <w:t>МП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pgSz w:w="11909" w:h="16840"/>
          <w:pgMar w:top="860" w:right="1020" w:bottom="700" w:left="102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67"/>
        <w:ind w:left="117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ца</w:t>
      </w:r>
      <w:r>
        <w:rPr>
          <w:spacing w:val="1"/>
        </w:rPr>
        <w:t xml:space="preserve"> </w:t>
      </w:r>
      <w:r>
        <w:t>3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956"/>
        <w:gridCol w:w="984"/>
        <w:gridCol w:w="1383"/>
        <w:gridCol w:w="989"/>
        <w:gridCol w:w="1383"/>
        <w:gridCol w:w="970"/>
        <w:gridCol w:w="1561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9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349" w:right="-10" w:hanging="317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ва</w:t>
            </w:r>
            <w:r>
              <w:rPr>
                <w:spacing w:val="1"/>
                <w:sz w:val="22"/>
                <w:szCs w:val="22"/>
              </w:rPr>
              <w:t xml:space="preserve">ние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ка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28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right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7" w:right="66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8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  <w:r>
              <w:rPr>
                <w:i/>
                <w:iCs/>
                <w:spacing w:val="20"/>
                <w:position w:val="-3"/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56" w:right="61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8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3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06" w:right="270" w:firstLine="326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85,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06" w:right="270" w:firstLine="326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06" w:right="270" w:firstLine="326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8" w:lineRule="auto"/>
              <w:ind w:left="71" w:right="85"/>
              <w:jc w:val="center"/>
            </w:pP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pacing w:val="-2"/>
                <w:sz w:val="14"/>
                <w:szCs w:val="14"/>
              </w:rPr>
              <w:t>N</w:t>
            </w:r>
            <w:r>
              <w:rPr>
                <w:i/>
                <w:iCs/>
                <w:spacing w:val="2"/>
                <w:sz w:val="14"/>
                <w:szCs w:val="14"/>
              </w:rPr>
              <w:t>(</w:t>
            </w:r>
            <w:r>
              <w:rPr>
                <w:i/>
                <w:iCs/>
                <w:spacing w:val="1"/>
                <w:sz w:val="14"/>
                <w:szCs w:val="14"/>
              </w:rPr>
              <w:t>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8" w:lineRule="auto"/>
              <w:ind w:left="80" w:right="81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8" w:lineRule="auto"/>
              <w:ind w:left="75" w:right="85"/>
              <w:jc w:val="center"/>
            </w:pP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38" w:lineRule="auto"/>
              <w:ind w:left="80" w:right="82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44" w:righ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right="7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1" w:right="28"/>
              <w:jc w:val="center"/>
              <w:rPr>
                <w:sz w:val="14"/>
                <w:szCs w:val="14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>т</w:t>
            </w:r>
            <w:r>
              <w:rPr>
                <w:spacing w:val="-3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6"/>
                <w:sz w:val="14"/>
                <w:szCs w:val="14"/>
              </w:rPr>
              <w:t>I</w:t>
            </w:r>
            <w:r>
              <w:rPr>
                <w:i/>
                <w:iCs/>
                <w:spacing w:val="-2"/>
                <w:sz w:val="14"/>
                <w:szCs w:val="14"/>
              </w:rPr>
              <w:t>N</w:t>
            </w:r>
            <w:r>
              <w:rPr>
                <w:i/>
                <w:iCs/>
                <w:spacing w:val="1"/>
                <w:sz w:val="14"/>
                <w:szCs w:val="14"/>
              </w:rPr>
              <w:t>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47" w:lineRule="exact"/>
              <w:ind w:left="21" w:right="28"/>
              <w:jc w:val="center"/>
            </w:pP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2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71" w:right="168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3" w:lineRule="exact"/>
              <w:ind w:right="11"/>
              <w:jc w:val="center"/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6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33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 xml:space="preserve">о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8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0"/>
            </w:pPr>
            <w:r>
              <w:rPr>
                <w:sz w:val="22"/>
                <w:szCs w:val="22"/>
              </w:rPr>
              <w:t>131</w:t>
            </w:r>
            <w:r>
              <w:rPr>
                <w:spacing w:val="4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58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4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13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48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81"/>
            </w:pPr>
            <w:r>
              <w:rPr>
                <w:sz w:val="22"/>
                <w:szCs w:val="22"/>
              </w:rPr>
              <w:t>1311М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88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88" w:right="134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08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35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5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57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14"/>
            </w:pPr>
            <w:r>
              <w:rPr>
                <w:sz w:val="22"/>
                <w:szCs w:val="22"/>
              </w:rPr>
              <w:t>1311МЕ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7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-28" w:right="-20"/>
            </w:pP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5" w:lineRule="auto"/>
              <w:ind w:left="3648" w:right="25" w:firstLine="6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 xml:space="preserve">ния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100Е</w:t>
            </w:r>
            <w:r>
              <w:rPr>
                <w:spacing w:val="-1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4661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88" w:righ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88" w:right="134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7"/>
            </w:pPr>
            <w:r>
              <w:rPr>
                <w:sz w:val="22"/>
                <w:szCs w:val="22"/>
              </w:rPr>
              <w:t>1312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3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05" w:right="451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0"/>
            </w:pPr>
            <w:r>
              <w:rPr>
                <w:sz w:val="22"/>
                <w:szCs w:val="22"/>
              </w:rPr>
              <w:t>1312Е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0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31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05" w:right="451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0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315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04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85" w:right="427"/>
              <w:jc w:val="center"/>
            </w:pP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7"/>
            </w:pPr>
            <w:r>
              <w:rPr>
                <w:sz w:val="22"/>
                <w:szCs w:val="22"/>
              </w:rPr>
              <w:t>1331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6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53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60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54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41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17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567" w:right="4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417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585" w:right="427"/>
              <w:jc w:val="center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59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657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2B0FEF" w:rsidRDefault="002B0FEF">
      <w:pPr>
        <w:sectPr w:rsidR="002B0FEF">
          <w:pgSz w:w="11909" w:h="16840"/>
          <w:pgMar w:top="900" w:right="880" w:bottom="700" w:left="116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66"/>
        <w:ind w:left="117"/>
      </w:pPr>
      <w:r>
        <w:t>Пр</w:t>
      </w:r>
      <w:r>
        <w:rPr>
          <w:spacing w:val="4"/>
        </w:rPr>
        <w:t>о</w:t>
      </w:r>
      <w:r>
        <w:rPr>
          <w:spacing w:val="-3"/>
        </w:rPr>
        <w:t>д</w:t>
      </w:r>
      <w:r>
        <w:t>ол</w:t>
      </w:r>
      <w:r>
        <w:rPr>
          <w:spacing w:val="2"/>
        </w:rPr>
        <w:t>ж</w:t>
      </w:r>
      <w:r>
        <w:rPr>
          <w:spacing w:val="-1"/>
        </w:rPr>
        <w:t>е</w:t>
      </w:r>
      <w:r>
        <w:t>ние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>б</w:t>
      </w:r>
      <w:r>
        <w:t>л</w:t>
      </w:r>
      <w:r>
        <w:rPr>
          <w:spacing w:val="1"/>
        </w:rPr>
        <w:t>и</w:t>
      </w:r>
      <w:r>
        <w:t>цы</w:t>
      </w:r>
      <w:r>
        <w:rPr>
          <w:spacing w:val="-1"/>
        </w:rPr>
        <w:t xml:space="preserve"> </w:t>
      </w:r>
      <w:r>
        <w:t>3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7"/>
        <w:gridCol w:w="951"/>
        <w:gridCol w:w="1176"/>
        <w:gridCol w:w="1196"/>
        <w:gridCol w:w="1076"/>
        <w:gridCol w:w="1296"/>
        <w:gridCol w:w="1258"/>
        <w:gridCol w:w="1273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9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407" w:right="-10" w:hanging="375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ва</w:t>
            </w:r>
            <w:r>
              <w:rPr>
                <w:spacing w:val="1"/>
                <w:sz w:val="22"/>
                <w:szCs w:val="22"/>
              </w:rPr>
              <w:t xml:space="preserve">ние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ка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3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28" w:right="-15" w:firstLine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8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1" w:lineRule="exact"/>
              <w:ind w:left="522"/>
            </w:pP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  <w:r>
              <w:rPr>
                <w:i/>
                <w:iCs/>
                <w:spacing w:val="20"/>
                <w:position w:val="-3"/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33" w:right="-15" w:firstLine="3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8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1" w:lineRule="exact"/>
              <w:ind w:left="580"/>
            </w:pP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3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43" w:right="207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160"/>
              <w:jc w:val="center"/>
            </w:pPr>
            <w:r>
              <w:rPr>
                <w:spacing w:val="1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252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85,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160"/>
              <w:jc w:val="center"/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16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ind w:right="6"/>
              <w:jc w:val="center"/>
            </w:pP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pacing w:val="-2"/>
                <w:sz w:val="14"/>
                <w:szCs w:val="14"/>
              </w:rPr>
              <w:t>N</w:t>
            </w:r>
            <w:r>
              <w:rPr>
                <w:i/>
                <w:iCs/>
                <w:spacing w:val="1"/>
                <w:sz w:val="14"/>
                <w:szCs w:val="14"/>
              </w:rPr>
              <w:t>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8" w:right="6" w:hanging="10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 xml:space="preserve">о- 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4" w:lineRule="exact"/>
              <w:ind w:left="150"/>
              <w:jc w:val="center"/>
            </w:pP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19" w:right="129"/>
              <w:jc w:val="center"/>
            </w:pP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37" w:right="38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4" w:lineRule="exact"/>
              <w:ind w:left="148"/>
              <w:jc w:val="center"/>
            </w:pP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6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61" w:lineRule="exact"/>
              <w:ind w:left="46" w:right="36"/>
              <w:jc w:val="center"/>
              <w:rPr>
                <w:sz w:val="22"/>
                <w:szCs w:val="22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>т</w:t>
            </w:r>
            <w:r>
              <w:rPr>
                <w:spacing w:val="-1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6"/>
                <w:sz w:val="14"/>
                <w:szCs w:val="14"/>
              </w:rPr>
              <w:t>I</w:t>
            </w:r>
            <w:r>
              <w:rPr>
                <w:i/>
                <w:iCs/>
                <w:spacing w:val="-2"/>
                <w:sz w:val="14"/>
                <w:szCs w:val="14"/>
              </w:rPr>
              <w:t>N</w:t>
            </w:r>
            <w:r>
              <w:rPr>
                <w:i/>
                <w:iCs/>
                <w:spacing w:val="1"/>
                <w:sz w:val="14"/>
                <w:szCs w:val="14"/>
              </w:rPr>
              <w:t>(-</w:t>
            </w:r>
            <w:r>
              <w:rPr>
                <w:i/>
                <w:iCs/>
                <w:sz w:val="14"/>
                <w:szCs w:val="14"/>
              </w:rPr>
              <w:t>)</w:t>
            </w:r>
            <w:r>
              <w:rPr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4" w:lineRule="exact"/>
              <w:ind w:left="3"/>
              <w:jc w:val="center"/>
            </w:pP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AX(-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3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02" w:right="98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6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  <w:r>
              <w:rPr>
                <w:i/>
                <w:iCs/>
                <w:spacing w:val="33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1" w:lineRule="exact"/>
              <w:ind w:right="10"/>
              <w:jc w:val="center"/>
            </w:pP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1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5" w:lineRule="auto"/>
              <w:ind w:left="3196" w:right="2921" w:firstLine="6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100Е</w:t>
            </w:r>
            <w:r>
              <w:rPr>
                <w:spacing w:val="-1"/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5"/>
              <w:ind w:left="276"/>
              <w:jc w:val="center"/>
            </w:pP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ЕМЕ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100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-ДИ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1331М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2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98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54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08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3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3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3"/>
            </w:pPr>
            <w:r>
              <w:rPr>
                <w:sz w:val="22"/>
                <w:szCs w:val="22"/>
              </w:rPr>
              <w:t>1341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2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2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51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 w:right="3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46" w:right="3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9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9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9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1" w:right="4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56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256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5" w:righ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5" w:righ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1341М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2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2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51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46" w:right="3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46" w:right="3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9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9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95" w:right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71" w:right="4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56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56" w:right="9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75" w:righ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75" w:righ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1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3"/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7" w:right="378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6" w:right="38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5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71" w:right="4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75" w:righ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75" w:righ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98"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98" w:right="141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6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98" w:right="141"/>
              <w:jc w:val="center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3"/>
            </w:pPr>
            <w:r>
              <w:rPr>
                <w:sz w:val="22"/>
                <w:szCs w:val="22"/>
              </w:rPr>
              <w:t>1351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27" w:right="378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36" w:right="387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45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5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571" w:right="4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518" w:right="3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18" w:right="359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575" w:righ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575" w:right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494" w:right="3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98"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98" w:right="141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2"/>
        </w:trPr>
        <w:tc>
          <w:tcPr>
            <w:tcW w:w="9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45" w:line="250" w:lineRule="exact"/>
              <w:ind w:left="311" w:right="9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6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. 2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:</w:t>
            </w:r>
          </w:p>
          <w:p w:rsidR="002B0FEF" w:rsidRDefault="002B0FEF">
            <w:pPr>
              <w:pStyle w:val="a5"/>
              <w:numPr>
                <w:ilvl w:val="0"/>
                <w:numId w:val="1"/>
              </w:numPr>
              <w:tabs>
                <w:tab w:val="left" w:pos="532"/>
              </w:tabs>
              <w:kinsoku w:val="0"/>
              <w:overflowPunct w:val="0"/>
              <w:spacing w:line="265" w:lineRule="exact"/>
              <w:ind w:left="5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кс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рх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1"/>
                <w:sz w:val="22"/>
                <w:szCs w:val="22"/>
              </w:rPr>
              <w:t>P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19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13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a5"/>
              <w:numPr>
                <w:ilvl w:val="0"/>
                <w:numId w:val="1"/>
              </w:numPr>
              <w:tabs>
                <w:tab w:val="left" w:pos="532"/>
              </w:tabs>
              <w:kinsoku w:val="0"/>
              <w:overflowPunct w:val="0"/>
              <w:spacing w:line="254" w:lineRule="exact"/>
              <w:ind w:left="53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кс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рх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11"/>
                <w:sz w:val="22"/>
                <w:szCs w:val="22"/>
              </w:rPr>
              <w:t>P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19"/>
                <w:position w:val="-3"/>
                <w:sz w:val="14"/>
                <w:szCs w:val="14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9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7"/>
              <w:ind w:left="311"/>
            </w:pPr>
            <w:r>
              <w:rPr>
                <w:sz w:val="22"/>
                <w:szCs w:val="22"/>
              </w:rPr>
              <w:t>3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pgSz w:w="11909" w:h="16840"/>
          <w:pgMar w:top="1180" w:right="880" w:bottom="700" w:left="1160" w:header="0" w:footer="507" w:gutter="0"/>
          <w:cols w:space="720"/>
          <w:noEndnote/>
        </w:sectPr>
      </w:pPr>
    </w:p>
    <w:p w:rsidR="002B0FEF" w:rsidRDefault="002B0FEF">
      <w:pPr>
        <w:pStyle w:val="a3"/>
        <w:kinsoku w:val="0"/>
        <w:overflowPunct w:val="0"/>
        <w:spacing w:before="65"/>
        <w:ind w:left="149"/>
      </w:pPr>
      <w:r>
        <w:rPr>
          <w:spacing w:val="1"/>
        </w:rPr>
        <w:t>Т</w:t>
      </w:r>
      <w:r>
        <w:rPr>
          <w:spacing w:val="-1"/>
        </w:rPr>
        <w:t>а</w:t>
      </w:r>
      <w:r>
        <w:rPr>
          <w:spacing w:val="-7"/>
        </w:rPr>
        <w:t>б</w:t>
      </w:r>
      <w:r>
        <w:t>л</w:t>
      </w:r>
      <w:r>
        <w:rPr>
          <w:spacing w:val="-4"/>
        </w:rPr>
        <w:t>и</w:t>
      </w:r>
      <w:r>
        <w:t>ца</w:t>
      </w:r>
      <w:r>
        <w:rPr>
          <w:spacing w:val="-4"/>
        </w:rPr>
        <w:t xml:space="preserve"> </w:t>
      </w:r>
      <w:r>
        <w:t>4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9"/>
        <w:gridCol w:w="902"/>
        <w:gridCol w:w="932"/>
        <w:gridCol w:w="817"/>
        <w:gridCol w:w="907"/>
        <w:gridCol w:w="912"/>
        <w:gridCol w:w="2089"/>
        <w:gridCol w:w="1417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6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78" w:lineRule="auto"/>
              <w:ind w:left="565" w:right="227" w:hanging="312"/>
            </w:pPr>
            <w:r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ван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8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 w:line="264" w:lineRule="auto"/>
              <w:ind w:left="143" w:right="149" w:firstLine="3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0" w:line="262" w:lineRule="exact"/>
              <w:ind w:left="5"/>
              <w:jc w:val="center"/>
            </w:pP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9" w:line="239" w:lineRule="auto"/>
              <w:ind w:left="181" w:right="182" w:hanging="2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40" w:line="273" w:lineRule="auto"/>
              <w:ind w:left="133" w:right="82" w:hanging="49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3" w:line="257" w:lineRule="auto"/>
              <w:ind w:left="42" w:right="52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1"/>
              <w:ind w:right="5"/>
              <w:jc w:val="center"/>
              <w:rPr>
                <w:sz w:val="14"/>
                <w:szCs w:val="14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5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5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5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3"/>
              <w:ind w:left="2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right="2"/>
              <w:jc w:val="center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5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" w:right="35"/>
              <w:jc w:val="center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 xml:space="preserve">о-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 xml:space="preserve">а-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6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ы- 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вл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32" w:right="35"/>
              <w:jc w:val="center"/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32" w:right="35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82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176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67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29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29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16"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82" w:lineRule="auto"/>
              <w:ind w:left="2630" w:right="2625" w:firstLine="6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 xml:space="preserve">ний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-Д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-Д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1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-ДД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 w:line="282" w:lineRule="auto"/>
              <w:ind w:left="3499" w:right="3494"/>
              <w:jc w:val="center"/>
            </w:pP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-ДД 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-ДД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3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58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1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3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92" w:right="292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</w:t>
            </w:r>
            <w:r>
              <w:rPr>
                <w:spacing w:val="-1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6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92" w:right="292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</w:t>
            </w:r>
            <w:r>
              <w:rPr>
                <w:spacing w:val="-1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92" w:right="29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</w:t>
            </w:r>
            <w:r>
              <w:rPr>
                <w:spacing w:val="-1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12Е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92" w:right="29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2</w:t>
            </w:r>
            <w:r>
              <w:rPr>
                <w:spacing w:val="-1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pacing w:val="-1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6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9"/>
                <w:sz w:val="22"/>
                <w:szCs w:val="22"/>
              </w:rPr>
              <w:t>6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22Е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32Е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34Е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7" w:right="302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20" w:right="316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10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42Е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pacing w:val="-10"/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2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1" w:right="33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44" w:right="348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87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97" w:right="39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75" w:right="57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2B0FEF" w:rsidRDefault="002B0FEF">
      <w:pPr>
        <w:sectPr w:rsidR="002B0FEF">
          <w:pgSz w:w="11909" w:h="16840"/>
          <w:pgMar w:top="1080" w:right="1020" w:bottom="700" w:left="840" w:header="0" w:footer="507" w:gutter="0"/>
          <w:cols w:space="720" w:equalWidth="0">
            <w:col w:w="10049"/>
          </w:cols>
          <w:noEndnote/>
        </w:sectPr>
      </w:pPr>
    </w:p>
    <w:p w:rsidR="002B0FEF" w:rsidRDefault="00567978">
      <w:pPr>
        <w:pStyle w:val="a3"/>
        <w:kinsoku w:val="0"/>
        <w:overflowPunct w:val="0"/>
        <w:spacing w:before="65"/>
        <w:ind w:left="29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66.7pt;margin-top:317.85pt;width:13.05pt;height:133.75pt;z-index:-251656192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2B0FEF" w:rsidRDefault="002B0FEF">
                  <w:pPr>
                    <w:kinsoku w:val="0"/>
                    <w:overflowPunct w:val="0"/>
                    <w:spacing w:line="245" w:lineRule="exact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spacing w:val="-5"/>
                      <w:sz w:val="22"/>
                      <w:szCs w:val="22"/>
                    </w:rPr>
                    <w:t>г</w:t>
                  </w:r>
                  <w:r>
                    <w:rPr>
                      <w:spacing w:val="1"/>
                      <w:sz w:val="22"/>
                      <w:szCs w:val="22"/>
                    </w:rPr>
                    <w:t>и</w:t>
                  </w:r>
                  <w:r>
                    <w:rPr>
                      <w:spacing w:val="-2"/>
                      <w:sz w:val="22"/>
                      <w:szCs w:val="22"/>
                    </w:rPr>
                    <w:t>д</w:t>
                  </w:r>
                  <w:r>
                    <w:rPr>
                      <w:spacing w:val="-5"/>
                      <w:sz w:val="22"/>
                      <w:szCs w:val="22"/>
                    </w:rPr>
                    <w:t>р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pacing w:val="-2"/>
                      <w:sz w:val="22"/>
                      <w:szCs w:val="22"/>
                    </w:rPr>
                    <w:t>с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pacing w:val="-8"/>
                      <w:sz w:val="22"/>
                      <w:szCs w:val="22"/>
                    </w:rPr>
                    <w:t>а</w:t>
                  </w:r>
                  <w:r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pacing w:val="-4"/>
                      <w:sz w:val="22"/>
                      <w:szCs w:val="22"/>
                    </w:rPr>
                    <w:t>и</w:t>
                  </w:r>
                  <w:r>
                    <w:rPr>
                      <w:spacing w:val="-1"/>
                      <w:sz w:val="22"/>
                      <w:szCs w:val="22"/>
                    </w:rPr>
                    <w:t>ч</w:t>
                  </w:r>
                  <w:r>
                    <w:rPr>
                      <w:spacing w:val="-2"/>
                      <w:sz w:val="22"/>
                      <w:szCs w:val="22"/>
                    </w:rPr>
                    <w:t>ес</w:t>
                  </w:r>
                  <w:r>
                    <w:rPr>
                      <w:spacing w:val="-7"/>
                      <w:sz w:val="22"/>
                      <w:szCs w:val="22"/>
                    </w:rPr>
                    <w:t>к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pacing w:val="-5"/>
                      <w:sz w:val="22"/>
                      <w:szCs w:val="22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pacing w:val="-3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  <w:sz w:val="22"/>
                      <w:szCs w:val="22"/>
                    </w:rPr>
                    <w:t>д</w:t>
                  </w:r>
                  <w:r>
                    <w:rPr>
                      <w:spacing w:val="-7"/>
                      <w:sz w:val="22"/>
                      <w:szCs w:val="22"/>
                    </w:rPr>
                    <w:t>а</w:t>
                  </w:r>
                  <w:r>
                    <w:rPr>
                      <w:spacing w:val="1"/>
                      <w:sz w:val="22"/>
                      <w:szCs w:val="22"/>
                    </w:rPr>
                    <w:t>в</w:t>
                  </w:r>
                  <w:r>
                    <w:rPr>
                      <w:sz w:val="22"/>
                      <w:szCs w:val="22"/>
                    </w:rPr>
                    <w:t>л</w:t>
                  </w:r>
                  <w:r>
                    <w:rPr>
                      <w:spacing w:val="-7"/>
                      <w:sz w:val="22"/>
                      <w:szCs w:val="22"/>
                    </w:rPr>
                    <w:t>е</w:t>
                  </w:r>
                  <w:r>
                    <w:rPr>
                      <w:spacing w:val="-3"/>
                      <w:sz w:val="22"/>
                      <w:szCs w:val="22"/>
                    </w:rPr>
                    <w:t>н</w:t>
                  </w:r>
                  <w:r>
                    <w:rPr>
                      <w:spacing w:val="1"/>
                      <w:sz w:val="22"/>
                      <w:szCs w:val="22"/>
                    </w:rPr>
                    <w:t>и</w:t>
                  </w:r>
                  <w:r>
                    <w:rPr>
                      <w:sz w:val="22"/>
                      <w:szCs w:val="22"/>
                    </w:rPr>
                    <w:t>я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6" type="#_x0000_t202" style="position:absolute;left:0;text-align:left;margin-left:92.65pt;margin-top:336pt;width:13.05pt;height:97.6pt;z-index:-251655168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2B0FEF" w:rsidRDefault="002B0FEF">
                  <w:pPr>
                    <w:kinsoku w:val="0"/>
                    <w:overflowPunct w:val="0"/>
                    <w:spacing w:line="245" w:lineRule="exact"/>
                    <w:ind w:left="20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Э</w:t>
                  </w:r>
                  <w:r>
                    <w:rPr>
                      <w:spacing w:val="-1"/>
                      <w:sz w:val="22"/>
                      <w:szCs w:val="22"/>
                    </w:rPr>
                    <w:t>Л</w:t>
                  </w:r>
                  <w:r>
                    <w:rPr>
                      <w:spacing w:val="-6"/>
                      <w:sz w:val="22"/>
                      <w:szCs w:val="22"/>
                    </w:rPr>
                    <w:t>Е</w:t>
                  </w:r>
                  <w:r>
                    <w:rPr>
                      <w:sz w:val="22"/>
                      <w:szCs w:val="22"/>
                    </w:rPr>
                    <w:t>М</w:t>
                  </w:r>
                  <w:r>
                    <w:rPr>
                      <w:spacing w:val="-5"/>
                      <w:sz w:val="22"/>
                      <w:szCs w:val="22"/>
                    </w:rPr>
                    <w:t>Е</w:t>
                  </w:r>
                  <w:r>
                    <w:rPr>
                      <w:spacing w:val="2"/>
                      <w:sz w:val="22"/>
                      <w:szCs w:val="22"/>
                    </w:rPr>
                    <w:t>Р</w:t>
                  </w:r>
                  <w:r>
                    <w:rPr>
                      <w:spacing w:val="-7"/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</w:rPr>
                    <w:t>1</w:t>
                  </w:r>
                  <w:r>
                    <w:rPr>
                      <w:spacing w:val="-5"/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0</w:t>
                  </w:r>
                  <w:r>
                    <w:rPr>
                      <w:spacing w:val="-2"/>
                      <w:sz w:val="22"/>
                      <w:szCs w:val="22"/>
                    </w:rPr>
                    <w:t>(А</w:t>
                  </w:r>
                  <w:r>
                    <w:rPr>
                      <w:spacing w:val="-1"/>
                      <w:sz w:val="22"/>
                      <w:szCs w:val="22"/>
                    </w:rPr>
                    <w:t>)</w:t>
                  </w:r>
                  <w:r>
                    <w:rPr>
                      <w:spacing w:val="-7"/>
                      <w:sz w:val="22"/>
                      <w:szCs w:val="22"/>
                    </w:rPr>
                    <w:t>-</w:t>
                  </w:r>
                  <w:r>
                    <w:rPr>
                      <w:spacing w:val="-2"/>
                      <w:sz w:val="22"/>
                      <w:szCs w:val="22"/>
                    </w:rPr>
                    <w:t>ДГ</w:t>
                  </w:r>
                </w:p>
              </w:txbxContent>
            </v:textbox>
            <w10:wrap anchorx="page" anchory="page"/>
          </v:shape>
        </w:pict>
      </w:r>
      <w:r w:rsidR="002B0FEF">
        <w:t>Пр</w:t>
      </w:r>
      <w:r w:rsidR="002B0FEF">
        <w:rPr>
          <w:spacing w:val="4"/>
        </w:rPr>
        <w:t>о</w:t>
      </w:r>
      <w:r w:rsidR="002B0FEF">
        <w:rPr>
          <w:spacing w:val="-3"/>
        </w:rPr>
        <w:t>д</w:t>
      </w:r>
      <w:r w:rsidR="002B0FEF">
        <w:t>ол</w:t>
      </w:r>
      <w:r w:rsidR="002B0FEF">
        <w:rPr>
          <w:spacing w:val="2"/>
        </w:rPr>
        <w:t>ж</w:t>
      </w:r>
      <w:r w:rsidR="002B0FEF">
        <w:rPr>
          <w:spacing w:val="-1"/>
        </w:rPr>
        <w:t>е</w:t>
      </w:r>
      <w:r w:rsidR="002B0FEF">
        <w:t>ние</w:t>
      </w:r>
      <w:r w:rsidR="002B0FEF">
        <w:rPr>
          <w:spacing w:val="-4"/>
        </w:rPr>
        <w:t xml:space="preserve"> </w:t>
      </w:r>
      <w:r w:rsidR="002B0FEF">
        <w:t>та</w:t>
      </w:r>
      <w:r w:rsidR="002B0FEF">
        <w:rPr>
          <w:spacing w:val="-3"/>
        </w:rPr>
        <w:t>б</w:t>
      </w:r>
      <w:r w:rsidR="002B0FEF">
        <w:t>л</w:t>
      </w:r>
      <w:r w:rsidR="002B0FEF">
        <w:rPr>
          <w:spacing w:val="1"/>
        </w:rPr>
        <w:t>и</w:t>
      </w:r>
      <w:r w:rsidR="002B0FEF">
        <w:t>цы</w:t>
      </w:r>
      <w:r w:rsidR="002B0FEF">
        <w:rPr>
          <w:spacing w:val="-1"/>
        </w:rPr>
        <w:t xml:space="preserve"> </w:t>
      </w:r>
      <w:r w:rsidR="002B0FEF">
        <w:t>4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903"/>
        <w:gridCol w:w="932"/>
        <w:gridCol w:w="821"/>
        <w:gridCol w:w="936"/>
        <w:gridCol w:w="883"/>
        <w:gridCol w:w="2377"/>
        <w:gridCol w:w="1278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5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73" w:lineRule="auto"/>
              <w:ind w:left="584" w:right="222" w:hanging="332"/>
            </w:pPr>
            <w:r>
              <w:rPr>
                <w:spacing w:val="-2"/>
                <w:sz w:val="22"/>
                <w:szCs w:val="22"/>
              </w:rPr>
              <w:t>На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ван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0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 w:line="263" w:lineRule="auto"/>
              <w:ind w:left="95" w:right="84" w:hanging="9"/>
              <w:jc w:val="center"/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I</w:t>
            </w:r>
            <w:r>
              <w:rPr>
                <w:i/>
                <w:iCs/>
                <w:position w:val="-3"/>
                <w:sz w:val="14"/>
                <w:szCs w:val="14"/>
              </w:rPr>
              <w:t>N</w:t>
            </w: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 w:line="253" w:lineRule="auto"/>
              <w:ind w:left="138" w:right="77" w:hanging="64"/>
              <w:jc w:val="center"/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</w:p>
        </w:tc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59" w:lineRule="auto"/>
              <w:ind w:left="51" w:right="51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 xml:space="preserve">ний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1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3"/>
              <w:ind w:right="5"/>
              <w:jc w:val="center"/>
              <w:rPr>
                <w:sz w:val="14"/>
                <w:szCs w:val="14"/>
              </w:rPr>
            </w:pPr>
            <w:r>
              <w:rPr>
                <w:spacing w:val="-5"/>
                <w:position w:val="3"/>
                <w:sz w:val="22"/>
                <w:szCs w:val="22"/>
              </w:rPr>
              <w:t>о</w:t>
            </w:r>
            <w:r>
              <w:rPr>
                <w:position w:val="3"/>
                <w:sz w:val="22"/>
                <w:szCs w:val="22"/>
              </w:rPr>
              <w:t xml:space="preserve">т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I</w:t>
            </w:r>
            <w:r>
              <w:rPr>
                <w:i/>
                <w:iCs/>
                <w:sz w:val="14"/>
                <w:szCs w:val="14"/>
              </w:rPr>
              <w:t>N</w:t>
            </w:r>
            <w:r>
              <w:rPr>
                <w:i/>
                <w:iCs/>
                <w:spacing w:val="15"/>
                <w:sz w:val="14"/>
                <w:szCs w:val="14"/>
              </w:rPr>
              <w:t xml:space="preserve"> </w:t>
            </w:r>
            <w:r>
              <w:rPr>
                <w:spacing w:val="-2"/>
                <w:position w:val="3"/>
                <w:sz w:val="22"/>
                <w:szCs w:val="22"/>
              </w:rPr>
              <w:t>д</w:t>
            </w:r>
            <w:r>
              <w:rPr>
                <w:position w:val="3"/>
                <w:sz w:val="22"/>
                <w:szCs w:val="22"/>
              </w:rPr>
              <w:t>о</w:t>
            </w:r>
            <w:r>
              <w:rPr>
                <w:spacing w:val="-4"/>
                <w:position w:val="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6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7"/>
                <w:sz w:val="14"/>
                <w:szCs w:val="14"/>
              </w:rPr>
              <w:t>M</w:t>
            </w:r>
            <w:r>
              <w:rPr>
                <w:i/>
                <w:iCs/>
                <w:spacing w:val="-5"/>
                <w:sz w:val="14"/>
                <w:szCs w:val="14"/>
              </w:rPr>
              <w:t>A</w:t>
            </w:r>
            <w:r>
              <w:rPr>
                <w:i/>
                <w:iCs/>
                <w:sz w:val="14"/>
                <w:szCs w:val="14"/>
              </w:rPr>
              <w:t>X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3"/>
              <w:jc w:val="center"/>
            </w:pP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4"/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16" w:lineRule="auto"/>
              <w:ind w:left="47" w:right="40" w:hanging="4"/>
              <w:jc w:val="center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о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3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з-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е </w:t>
            </w:r>
            <w:r>
              <w:rPr>
                <w:spacing w:val="-2"/>
                <w:sz w:val="22"/>
                <w:szCs w:val="22"/>
              </w:rPr>
              <w:t>да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 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16" w:lineRule="auto"/>
              <w:ind w:left="47" w:right="40" w:hanging="4"/>
              <w:jc w:val="center"/>
            </w:pPr>
          </w:p>
        </w:tc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16" w:lineRule="auto"/>
              <w:ind w:left="47" w:right="40" w:hanging="4"/>
              <w:jc w:val="center"/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87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186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87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15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15"/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215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58" w:line="233" w:lineRule="auto"/>
              <w:ind w:left="167" w:right="154"/>
              <w:jc w:val="center"/>
            </w:pPr>
            <w:r>
              <w:rPr>
                <w:spacing w:val="-7"/>
                <w:sz w:val="22"/>
                <w:szCs w:val="22"/>
              </w:rPr>
              <w:t>Да</w:t>
            </w:r>
            <w:r>
              <w:rPr>
                <w:spacing w:val="-6"/>
                <w:sz w:val="22"/>
                <w:szCs w:val="22"/>
              </w:rPr>
              <w:t>тч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pacing w:val="-10"/>
                <w:sz w:val="22"/>
                <w:szCs w:val="22"/>
              </w:rPr>
              <w:t>з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1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да</w:t>
            </w:r>
            <w:r>
              <w:rPr>
                <w:spacing w:val="-9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8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7"/>
                <w:sz w:val="22"/>
                <w:szCs w:val="22"/>
              </w:rPr>
              <w:t>-Д</w:t>
            </w:r>
            <w:r>
              <w:rPr>
                <w:spacing w:val="-1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-ДД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Вн</w:t>
            </w:r>
            <w:r>
              <w:rPr>
                <w:spacing w:val="-7"/>
                <w:sz w:val="22"/>
                <w:szCs w:val="22"/>
              </w:rPr>
              <w:t>-Д</w:t>
            </w:r>
            <w:r>
              <w:rPr>
                <w:spacing w:val="-1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7"/>
                <w:sz w:val="22"/>
                <w:szCs w:val="22"/>
              </w:rPr>
              <w:t>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-ДД 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-ДД Э</w:t>
            </w:r>
            <w:r>
              <w:rPr>
                <w:spacing w:val="-6"/>
                <w:sz w:val="22"/>
                <w:szCs w:val="22"/>
              </w:rPr>
              <w:t>ЛЕ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00</w:t>
            </w:r>
            <w:r>
              <w:rPr>
                <w:spacing w:val="-11"/>
                <w:sz w:val="22"/>
                <w:szCs w:val="22"/>
              </w:rPr>
              <w:t>А</w:t>
            </w:r>
            <w:r>
              <w:rPr>
                <w:spacing w:val="-9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-ДД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5" w:lineRule="exact"/>
              <w:ind w:left="95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34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30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3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50" w:lineRule="exact"/>
              <w:rPr>
                <w:sz w:val="15"/>
                <w:szCs w:val="15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60Е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9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07" w:right="405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301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2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М</w:t>
            </w:r>
            <w:r>
              <w:rPr>
                <w:spacing w:val="-1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95*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297"/>
              <w:jc w:val="center"/>
            </w:pPr>
            <w:r>
              <w:rPr>
                <w:sz w:val="22"/>
                <w:szCs w:val="22"/>
              </w:rPr>
              <w:t>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1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7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4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9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96*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25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1"/>
            </w:pP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4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10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160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95"/>
            </w:pPr>
            <w:r>
              <w:rPr>
                <w:spacing w:val="-10"/>
                <w:sz w:val="22"/>
                <w:szCs w:val="22"/>
              </w:rPr>
              <w:t>400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3" w:right="503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483" w:lineRule="auto"/>
              <w:ind w:left="1074" w:right="1072" w:firstLine="9"/>
              <w:jc w:val="center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Да</w:t>
            </w:r>
            <w:r>
              <w:rPr>
                <w:spacing w:val="-6"/>
                <w:sz w:val="22"/>
                <w:szCs w:val="22"/>
              </w:rPr>
              <w:t>тч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к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)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8" w:line="245" w:lineRule="auto"/>
              <w:ind w:left="253" w:right="257"/>
              <w:jc w:val="center"/>
            </w:pP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2"/>
                <w:sz w:val="22"/>
                <w:szCs w:val="22"/>
              </w:rPr>
              <w:t>(А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7"/>
                <w:sz w:val="22"/>
                <w:szCs w:val="22"/>
              </w:rPr>
              <w:t xml:space="preserve">ДГ </w:t>
            </w:r>
            <w:r>
              <w:rPr>
                <w:spacing w:val="-2"/>
                <w:sz w:val="22"/>
                <w:szCs w:val="22"/>
              </w:rPr>
              <w:t>Э</w:t>
            </w:r>
            <w:r>
              <w:rPr>
                <w:spacing w:val="-1"/>
                <w:sz w:val="22"/>
                <w:szCs w:val="22"/>
              </w:rPr>
              <w:t>Л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-6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pacing w:val="-7"/>
                <w:sz w:val="22"/>
                <w:szCs w:val="22"/>
              </w:rPr>
              <w:t>ДГ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31*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297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31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5"/>
            </w:pP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6</w:t>
            </w:r>
            <w:r>
              <w:rPr>
                <w:spacing w:val="-8"/>
                <w:sz w:val="22"/>
                <w:szCs w:val="22"/>
              </w:rPr>
              <w:t>,</w:t>
            </w:r>
            <w:r>
              <w:rPr>
                <w:spacing w:val="-10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</w:t>
            </w:r>
            <w:r>
              <w:rPr>
                <w:spacing w:val="-1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1</w:t>
            </w:r>
            <w:r>
              <w:rPr>
                <w:spacing w:val="-10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2" w:right="422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422" w:right="422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41*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25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1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5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22" w:right="422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422" w:right="422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34*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11" w:right="297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31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5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4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0FEF" w:rsidRDefault="002B0FEF">
            <w:pPr>
              <w:pStyle w:val="TableParagraph"/>
              <w:kinsoku w:val="0"/>
              <w:overflowPunct w:val="0"/>
              <w:ind w:left="479" w:right="474"/>
              <w:jc w:val="center"/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7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44*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5" w:right="325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 w:right="34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01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2" w:right="37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5"/>
            </w:pP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"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79" w:right="474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5"/>
        </w:trPr>
        <w:tc>
          <w:tcPr>
            <w:tcW w:w="99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3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a5"/>
              <w:numPr>
                <w:ilvl w:val="0"/>
                <w:numId w:val="5"/>
              </w:numPr>
              <w:tabs>
                <w:tab w:val="left" w:pos="488"/>
              </w:tabs>
              <w:kinsoku w:val="0"/>
              <w:overflowPunct w:val="0"/>
              <w:spacing w:before="11"/>
              <w:ind w:left="48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1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5"/>
              </w:numPr>
              <w:tabs>
                <w:tab w:val="left" w:pos="493"/>
              </w:tabs>
              <w:kinsoku w:val="0"/>
              <w:overflowPunct w:val="0"/>
              <w:spacing w:before="16"/>
              <w:ind w:left="493" w:hanging="168"/>
            </w:pPr>
            <w:r>
              <w:rPr>
                <w:sz w:val="22"/>
                <w:szCs w:val="22"/>
              </w:rPr>
              <w:t>*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pgSz w:w="11909" w:h="16840"/>
          <w:pgMar w:top="1320" w:right="880" w:bottom="700" w:left="840" w:header="0" w:footer="507" w:gutter="0"/>
          <w:cols w:space="720" w:equalWidth="0">
            <w:col w:w="10189"/>
          </w:cols>
          <w:noEndnote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9"/>
        <w:gridCol w:w="2166"/>
        <w:gridCol w:w="2415"/>
        <w:gridCol w:w="3093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3"/>
        </w:trPr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right="37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 w:line="239" w:lineRule="auto"/>
              <w:ind w:left="354" w:right="384" w:hanging="2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й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  <w:tc>
          <w:tcPr>
            <w:tcW w:w="4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right="6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5"/>
              <w:ind w:right="51"/>
              <w:jc w:val="center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</w:t>
            </w:r>
            <w:r>
              <w:rPr>
                <w:rFonts w:ascii="Symbol" w:hAnsi="Symbol" w:cs="Symbol"/>
                <w:spacing w:val="-5"/>
                <w:sz w:val="22"/>
                <w:szCs w:val="22"/>
              </w:rPr>
              <w:t></w:t>
            </w:r>
            <w:r>
              <w:rPr>
                <w:sz w:val="22"/>
                <w:szCs w:val="22"/>
              </w:rPr>
              <w:t>, %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45" w:right="38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945" w:right="38"/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86"/>
            </w:pP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</w:t>
            </w:r>
            <w:r>
              <w:rPr>
                <w:rFonts w:ascii="Symbol" w:hAnsi="Symbol" w:cs="Symbol"/>
                <w:position w:val="3"/>
                <w:sz w:val="23"/>
                <w:szCs w:val="23"/>
              </w:rPr>
              <w:t></w:t>
            </w:r>
            <w:r>
              <w:rPr>
                <w:rFonts w:ascii="Symbol" w:hAnsi="Symbol" w:cs="Symbol"/>
                <w:spacing w:val="-25"/>
                <w:position w:val="3"/>
                <w:sz w:val="23"/>
                <w:szCs w:val="23"/>
              </w:rPr>
              <w:t>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z w:val="14"/>
                <w:szCs w:val="14"/>
              </w:rPr>
              <w:t xml:space="preserve">B </w:t>
            </w:r>
            <w:r>
              <w:rPr>
                <w:rFonts w:ascii="Symbol" w:hAnsi="Symbol" w:cs="Symbol"/>
                <w:spacing w:val="-2"/>
                <w:position w:val="3"/>
                <w:sz w:val="23"/>
                <w:szCs w:val="23"/>
              </w:rPr>
              <w:t></w:t>
            </w:r>
            <w:r>
              <w:rPr>
                <w:i/>
                <w:iCs/>
                <w:spacing w:val="-20"/>
                <w:position w:val="3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sz w:val="14"/>
                <w:szCs w:val="14"/>
              </w:rPr>
              <w:t>AX</w:t>
            </w:r>
            <w:r>
              <w:rPr>
                <w:i/>
                <w:iCs/>
                <w:position w:val="3"/>
                <w:sz w:val="22"/>
                <w:szCs w:val="22"/>
              </w:rPr>
              <w:t>/10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86"/>
            </w:pP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i/>
                <w:iCs/>
                <w:sz w:val="22"/>
                <w:szCs w:val="22"/>
              </w:rPr>
              <w:t>/10</w:t>
            </w:r>
            <w:r>
              <w:rPr>
                <w:sz w:val="22"/>
                <w:szCs w:val="22"/>
              </w:rPr>
              <w:t>&gt;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rFonts w:ascii="Symbol" w:hAnsi="Symbol" w:cs="Symbol"/>
                <w:spacing w:val="-2"/>
                <w:sz w:val="23"/>
                <w:szCs w:val="23"/>
              </w:rPr>
              <w:t>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i/>
                <w:iCs/>
                <w:sz w:val="22"/>
                <w:szCs w:val="22"/>
              </w:rPr>
              <w:t>/25</w:t>
            </w: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86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43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53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17" w:right="1075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 w:line="250" w:lineRule="exact"/>
              <w:ind w:left="105" w:right="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 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0М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105" w:righ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0М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05" w:righ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05" w:right="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05" w:right="3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хх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МЕ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48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9" w:line="260" w:lineRule="exact"/>
              <w:rPr>
                <w:sz w:val="26"/>
                <w:szCs w:val="26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5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57"/>
              <w:jc w:val="center"/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 w:line="241" w:lineRule="auto"/>
              <w:ind w:left="105" w:right="67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 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5"/>
                <w:sz w:val="22"/>
                <w:szCs w:val="22"/>
              </w:rPr>
              <w:t>0М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4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105" w:right="38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5"/>
                <w:sz w:val="22"/>
                <w:szCs w:val="22"/>
              </w:rPr>
              <w:t>0Е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left="627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***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right="57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left="1017" w:right="1075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left="105" w:right="38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48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4"/>
              <w:ind w:left="3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546"/>
              </w:tabs>
              <w:kinsoku w:val="0"/>
              <w:overflowPunct w:val="0"/>
              <w:spacing w:before="38" w:line="254" w:lineRule="exact"/>
              <w:ind w:left="104" w:right="154" w:firstLine="24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position w:val="-3"/>
                <w:sz w:val="14"/>
                <w:szCs w:val="14"/>
              </w:rPr>
              <w:t>X</w:t>
            </w:r>
            <w:r>
              <w:rPr>
                <w:i/>
                <w:iCs/>
                <w:spacing w:val="18"/>
                <w:position w:val="-3"/>
                <w:sz w:val="14"/>
                <w:szCs w:val="14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3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4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6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 xml:space="preserve">я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(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AX(-)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ДИ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 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ц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4.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34" w:line="254" w:lineRule="exact"/>
              <w:ind w:left="104" w:right="145" w:firstLine="240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7"/>
                <w:position w:val="-3"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–</w:t>
            </w:r>
            <w:r>
              <w:rPr>
                <w:i/>
                <w:iCs/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16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 xml:space="preserve">б- 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ДИ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2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2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7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ы- 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b/>
                <w:bCs/>
                <w:i/>
                <w:iCs/>
                <w:spacing w:val="-2"/>
                <w:position w:val="-3"/>
                <w:sz w:val="14"/>
                <w:szCs w:val="14"/>
              </w:rPr>
              <w:t>B</w:t>
            </w:r>
            <w:r>
              <w:rPr>
                <w:sz w:val="22"/>
                <w:szCs w:val="22"/>
              </w:rPr>
              <w:t>) 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b/>
                <w:bCs/>
                <w:i/>
                <w:iCs/>
                <w:spacing w:val="1"/>
                <w:position w:val="-3"/>
                <w:sz w:val="14"/>
                <w:szCs w:val="14"/>
              </w:rPr>
              <w:t>(-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)</w:t>
            </w:r>
            <w:r>
              <w:rPr>
                <w:spacing w:val="-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оо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3.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699"/>
              </w:tabs>
              <w:kinsoku w:val="0"/>
              <w:overflowPunct w:val="0"/>
              <w:spacing w:line="246" w:lineRule="exact"/>
              <w:ind w:left="699" w:hanging="3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4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ом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1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сс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050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ля  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spacing w:val="-2"/>
                <w:sz w:val="22"/>
                <w:szCs w:val="22"/>
              </w:rPr>
              <w:t>≥</w:t>
            </w:r>
            <w:r>
              <w:rPr>
                <w:i/>
                <w:iCs/>
                <w:spacing w:val="-6"/>
                <w:sz w:val="22"/>
                <w:szCs w:val="22"/>
              </w:rPr>
              <w:t>P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B</w:t>
            </w:r>
            <w:r>
              <w:rPr>
                <w:i/>
                <w:iCs/>
                <w:spacing w:val="-1"/>
                <w:position w:val="-3"/>
                <w:sz w:val="14"/>
                <w:szCs w:val="14"/>
              </w:rPr>
              <w:t>M</w:t>
            </w:r>
            <w:r>
              <w:rPr>
                <w:i/>
                <w:iCs/>
                <w:spacing w:val="1"/>
                <w:position w:val="-3"/>
                <w:sz w:val="14"/>
                <w:szCs w:val="14"/>
              </w:rPr>
              <w:t>A</w:t>
            </w:r>
            <w:r>
              <w:rPr>
                <w:i/>
                <w:iCs/>
                <w:spacing w:val="2"/>
                <w:position w:val="-3"/>
                <w:sz w:val="14"/>
                <w:szCs w:val="14"/>
              </w:rPr>
              <w:t>X</w:t>
            </w:r>
            <w:r>
              <w:rPr>
                <w:spacing w:val="1"/>
                <w:sz w:val="22"/>
                <w:szCs w:val="22"/>
              </w:rPr>
              <w:t>/6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522"/>
              </w:tabs>
              <w:kinsoku w:val="0"/>
              <w:overflowPunct w:val="0"/>
              <w:spacing w:before="32" w:line="250" w:lineRule="exact"/>
              <w:ind w:left="104" w:right="157" w:firstLine="240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*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ла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еш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015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 с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8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ла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тр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12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ний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531"/>
              </w:tabs>
              <w:kinsoku w:val="0"/>
              <w:overflowPunct w:val="0"/>
              <w:spacing w:before="41" w:line="235" w:lineRule="auto"/>
              <w:ind w:left="104" w:right="162" w:firstLine="240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**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1110,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1210,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1410М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 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063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ли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1310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рх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ыт</w:t>
            </w:r>
            <w:r>
              <w:rPr>
                <w:spacing w:val="4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9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 xml:space="preserve">е- 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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0315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кП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я с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м 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2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z w:val="23"/>
                <w:szCs w:val="23"/>
              </w:rPr>
              <w:t></w:t>
            </w:r>
            <w:r>
              <w:rPr>
                <w:rFonts w:ascii="Symbol" w:hAnsi="Symbol" w:cs="Symbol"/>
                <w:sz w:val="23"/>
                <w:szCs w:val="23"/>
              </w:rPr>
              <w:t></w:t>
            </w:r>
            <w:r>
              <w:rPr>
                <w:sz w:val="22"/>
                <w:szCs w:val="22"/>
              </w:rPr>
              <w:t>=</w:t>
            </w:r>
            <w:r>
              <w:rPr>
                <w:rFonts w:ascii="Symbol" w:hAnsi="Symbol" w:cs="Symbol"/>
                <w:spacing w:val="-2"/>
                <w:sz w:val="22"/>
                <w:szCs w:val="22"/>
              </w:rPr>
              <w:t>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a5"/>
              <w:numPr>
                <w:ilvl w:val="0"/>
                <w:numId w:val="4"/>
              </w:numPr>
              <w:tabs>
                <w:tab w:val="left" w:pos="512"/>
              </w:tabs>
              <w:kinsoku w:val="0"/>
              <w:overflowPunct w:val="0"/>
              <w:spacing w:before="38"/>
              <w:ind w:left="512" w:hanging="168"/>
            </w:pP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2B0FEF" w:rsidRDefault="00567978">
      <w:pPr>
        <w:pStyle w:val="a3"/>
        <w:kinsoku w:val="0"/>
        <w:overflowPunct w:val="0"/>
        <w:spacing w:before="69"/>
        <w:ind w:left="393"/>
      </w:pPr>
      <w:r>
        <w:rPr>
          <w:noProof/>
        </w:rPr>
        <w:pict>
          <v:group id="_x0000_s1038" style="position:absolute;left:0;text-align:left;margin-left:261.65pt;margin-top:30.95pt;width:263.5pt;height:91.3pt;z-index:-251654144;mso-position-horizontal-relative:page" coordorigin="5233,619" coordsize="5270,1826" o:allowincell="f">
            <v:shape id="_x0000_s1039" style="position:absolute;left:5239;top:624;width:5258;height:20" coordsize="5258,20" o:allowincell="f" path="m,hhl5258,e" filled="f" strokeweight=".58pt">
              <v:path arrowok="t"/>
            </v:shape>
            <v:shape id="_x0000_s1040" style="position:absolute;left:8081;top:629;width:20;height:1810" coordsize="20,1810" o:allowincell="f" path="m,hhl,1810e" filled="f" strokeweight=".58pt">
              <v:path arrowok="t"/>
            </v:shape>
            <w10:wrap anchorx="page"/>
          </v:group>
        </w:pict>
      </w:r>
      <w:r w:rsidR="002B0FEF">
        <w:rPr>
          <w:spacing w:val="-3"/>
        </w:rPr>
        <w:t>Т</w:t>
      </w:r>
      <w:r w:rsidR="002B0FEF">
        <w:rPr>
          <w:spacing w:val="-6"/>
        </w:rPr>
        <w:t>а</w:t>
      </w:r>
      <w:r w:rsidR="002B0FEF">
        <w:rPr>
          <w:spacing w:val="-7"/>
        </w:rPr>
        <w:t>б</w:t>
      </w:r>
      <w:r w:rsidR="002B0FEF">
        <w:rPr>
          <w:spacing w:val="-5"/>
        </w:rPr>
        <w:t>л</w:t>
      </w:r>
      <w:r w:rsidR="002B0FEF">
        <w:rPr>
          <w:spacing w:val="-4"/>
        </w:rPr>
        <w:t>иц</w:t>
      </w:r>
      <w:r w:rsidR="002B0FEF">
        <w:t>а</w:t>
      </w:r>
      <w:r w:rsidR="002B0FEF">
        <w:rPr>
          <w:spacing w:val="-9"/>
        </w:rPr>
        <w:t xml:space="preserve"> </w:t>
      </w:r>
      <w:r w:rsidR="002B0FEF">
        <w:t>6</w:t>
      </w:r>
      <w:r w:rsidR="002B0FEF">
        <w:rPr>
          <w:spacing w:val="-7"/>
        </w:rPr>
        <w:t xml:space="preserve"> </w:t>
      </w:r>
      <w:r w:rsidR="002B0FEF">
        <w:t>—</w:t>
      </w:r>
      <w:r w:rsidR="002B0FEF">
        <w:rPr>
          <w:spacing w:val="-8"/>
        </w:rPr>
        <w:t xml:space="preserve"> </w:t>
      </w:r>
      <w:r w:rsidR="002B0FEF">
        <w:rPr>
          <w:spacing w:val="-6"/>
        </w:rPr>
        <w:t>На</w:t>
      </w:r>
      <w:r w:rsidR="002B0FEF">
        <w:rPr>
          <w:spacing w:val="-4"/>
        </w:rPr>
        <w:t>п</w:t>
      </w:r>
      <w:r w:rsidR="002B0FEF">
        <w:rPr>
          <w:spacing w:val="-5"/>
        </w:rPr>
        <w:t>ря</w:t>
      </w:r>
      <w:r w:rsidR="002B0FEF">
        <w:rPr>
          <w:spacing w:val="-3"/>
        </w:rPr>
        <w:t>ж</w:t>
      </w:r>
      <w:r w:rsidR="002B0FEF">
        <w:rPr>
          <w:spacing w:val="-6"/>
        </w:rPr>
        <w:t>е</w:t>
      </w:r>
      <w:r w:rsidR="002B0FEF">
        <w:rPr>
          <w:spacing w:val="-4"/>
        </w:rPr>
        <w:t>ни</w:t>
      </w:r>
      <w:r w:rsidR="002B0FEF">
        <w:t>е</w:t>
      </w:r>
      <w:r w:rsidR="002B0FEF">
        <w:rPr>
          <w:spacing w:val="-9"/>
        </w:rPr>
        <w:t xml:space="preserve"> </w:t>
      </w:r>
      <w:r w:rsidR="002B0FEF">
        <w:rPr>
          <w:spacing w:val="-4"/>
        </w:rPr>
        <w:t>пи</w:t>
      </w:r>
      <w:r w:rsidR="002B0FEF">
        <w:rPr>
          <w:spacing w:val="-5"/>
        </w:rPr>
        <w:t>т</w:t>
      </w:r>
      <w:r w:rsidR="002B0FEF">
        <w:rPr>
          <w:spacing w:val="-6"/>
        </w:rPr>
        <w:t>а</w:t>
      </w:r>
      <w:r w:rsidR="002B0FEF">
        <w:rPr>
          <w:spacing w:val="-4"/>
        </w:rPr>
        <w:t>ни</w:t>
      </w:r>
      <w:r w:rsidR="002B0FEF">
        <w:t>я</w:t>
      </w:r>
      <w:r w:rsidR="002B0FEF">
        <w:rPr>
          <w:spacing w:val="-8"/>
        </w:rPr>
        <w:t xml:space="preserve"> </w:t>
      </w:r>
      <w:r w:rsidR="002B0FEF">
        <w:t>в</w:t>
      </w:r>
      <w:r w:rsidR="002B0FEF">
        <w:rPr>
          <w:spacing w:val="-6"/>
        </w:rPr>
        <w:t xml:space="preserve"> </w:t>
      </w:r>
      <w:r w:rsidR="002B0FEF">
        <w:rPr>
          <w:spacing w:val="-4"/>
        </w:rPr>
        <w:t>з</w:t>
      </w:r>
      <w:r w:rsidR="002B0FEF">
        <w:rPr>
          <w:spacing w:val="-6"/>
        </w:rPr>
        <w:t>а</w:t>
      </w:r>
      <w:r w:rsidR="002B0FEF">
        <w:rPr>
          <w:spacing w:val="-3"/>
        </w:rPr>
        <w:t>в</w:t>
      </w:r>
      <w:r w:rsidR="002B0FEF">
        <w:rPr>
          <w:spacing w:val="-4"/>
        </w:rPr>
        <w:t>и</w:t>
      </w:r>
      <w:r w:rsidR="002B0FEF">
        <w:rPr>
          <w:spacing w:val="-6"/>
        </w:rPr>
        <w:t>с</w:t>
      </w:r>
      <w:r w:rsidR="002B0FEF">
        <w:rPr>
          <w:spacing w:val="-4"/>
        </w:rPr>
        <w:t>им</w:t>
      </w:r>
      <w:r w:rsidR="002B0FEF">
        <w:t>о</w:t>
      </w:r>
      <w:r w:rsidR="002B0FEF">
        <w:rPr>
          <w:spacing w:val="-6"/>
        </w:rPr>
        <w:t>с</w:t>
      </w:r>
      <w:r w:rsidR="002B0FEF">
        <w:rPr>
          <w:spacing w:val="-5"/>
        </w:rPr>
        <w:t>т</w:t>
      </w:r>
      <w:r w:rsidR="002B0FEF">
        <w:t>и</w:t>
      </w:r>
      <w:r w:rsidR="002B0FEF">
        <w:rPr>
          <w:spacing w:val="-6"/>
        </w:rPr>
        <w:t xml:space="preserve"> </w:t>
      </w:r>
      <w:r w:rsidR="002B0FEF">
        <w:t>от</w:t>
      </w:r>
      <w:r w:rsidR="002B0FEF">
        <w:rPr>
          <w:spacing w:val="-12"/>
        </w:rPr>
        <w:t xml:space="preserve"> </w:t>
      </w:r>
      <w:r w:rsidR="002B0FEF">
        <w:rPr>
          <w:spacing w:val="-3"/>
        </w:rPr>
        <w:t>вы</w:t>
      </w:r>
      <w:r w:rsidR="002B0FEF">
        <w:rPr>
          <w:spacing w:val="-10"/>
        </w:rPr>
        <w:t>х</w:t>
      </w:r>
      <w:r w:rsidR="002B0FEF">
        <w:t>о</w:t>
      </w:r>
      <w:r w:rsidR="002B0FEF">
        <w:rPr>
          <w:spacing w:val="-7"/>
        </w:rPr>
        <w:t>д</w:t>
      </w:r>
      <w:r w:rsidR="002B0FEF">
        <w:rPr>
          <w:spacing w:val="-4"/>
        </w:rPr>
        <w:t>н</w:t>
      </w:r>
      <w:r w:rsidR="002B0FEF">
        <w:t>о</w:t>
      </w:r>
      <w:r w:rsidR="002B0FEF">
        <w:rPr>
          <w:spacing w:val="-8"/>
        </w:rPr>
        <w:t>г</w:t>
      </w:r>
      <w:r w:rsidR="002B0FEF">
        <w:t>о</w:t>
      </w:r>
      <w:r w:rsidR="002B0FEF">
        <w:rPr>
          <w:spacing w:val="-8"/>
        </w:rPr>
        <w:t xml:space="preserve"> </w:t>
      </w:r>
      <w:r w:rsidR="002B0FEF">
        <w:rPr>
          <w:spacing w:val="-6"/>
        </w:rPr>
        <w:t>с</w:t>
      </w:r>
      <w:r w:rsidR="002B0FEF">
        <w:rPr>
          <w:spacing w:val="-4"/>
        </w:rPr>
        <w:t>и</w:t>
      </w:r>
      <w:r w:rsidR="002B0FEF">
        <w:rPr>
          <w:spacing w:val="-3"/>
        </w:rPr>
        <w:t>г</w:t>
      </w:r>
      <w:r w:rsidR="002B0FEF">
        <w:rPr>
          <w:spacing w:val="-2"/>
        </w:rPr>
        <w:t>н</w:t>
      </w:r>
      <w:r w:rsidR="002B0FEF">
        <w:rPr>
          <w:spacing w:val="-6"/>
        </w:rPr>
        <w:t>а</w:t>
      </w:r>
      <w:r w:rsidR="002B0FEF">
        <w:rPr>
          <w:spacing w:val="-5"/>
        </w:rPr>
        <w:t>ла</w:t>
      </w:r>
    </w:p>
    <w:p w:rsidR="002B0FEF" w:rsidRDefault="002B0FEF">
      <w:pPr>
        <w:kinsoku w:val="0"/>
        <w:overflowPunct w:val="0"/>
        <w:spacing w:before="1" w:line="20" w:lineRule="exact"/>
        <w:rPr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1620"/>
        <w:gridCol w:w="2107"/>
        <w:gridCol w:w="1522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5" w:lineRule="exact"/>
              <w:ind w:left="1367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0FEF" w:rsidRDefault="002B0FEF"/>
        </w:tc>
        <w:tc>
          <w:tcPr>
            <w:tcW w:w="21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3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пи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0FEF" w:rsidRDefault="002B0FEF"/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/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86" w:lineRule="exact"/>
              <w:ind w:right="13"/>
              <w:jc w:val="right"/>
            </w:pPr>
            <w:r>
              <w:rPr>
                <w:i/>
                <w:iCs/>
                <w:spacing w:val="-1"/>
                <w:w w:val="95"/>
                <w:position w:val="3"/>
                <w:sz w:val="22"/>
                <w:szCs w:val="22"/>
              </w:rPr>
              <w:t>U</w:t>
            </w:r>
            <w:r>
              <w:rPr>
                <w:spacing w:val="-3"/>
                <w:w w:val="95"/>
                <w:sz w:val="14"/>
                <w:szCs w:val="14"/>
              </w:rPr>
              <w:t>m</w:t>
            </w:r>
            <w:r>
              <w:rPr>
                <w:w w:val="95"/>
                <w:sz w:val="14"/>
                <w:szCs w:val="14"/>
              </w:rPr>
              <w:t>in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B0FEF" w:rsidRDefault="002B0FEF"/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86" w:lineRule="exact"/>
              <w:ind w:left="118"/>
            </w:pPr>
            <w:r>
              <w:rPr>
                <w:i/>
                <w:iCs/>
                <w:spacing w:val="-1"/>
                <w:position w:val="3"/>
                <w:sz w:val="22"/>
                <w:szCs w:val="22"/>
              </w:rPr>
              <w:t>U</w:t>
            </w:r>
            <w:r>
              <w:rPr>
                <w:spacing w:val="1"/>
                <w:sz w:val="14"/>
                <w:szCs w:val="14"/>
              </w:rPr>
              <w:t>m</w:t>
            </w:r>
            <w:r>
              <w:rPr>
                <w:spacing w:val="-6"/>
                <w:sz w:val="14"/>
                <w:szCs w:val="14"/>
              </w:rPr>
              <w:t>a</w:t>
            </w:r>
            <w:r>
              <w:rPr>
                <w:sz w:val="14"/>
                <w:szCs w:val="14"/>
              </w:rPr>
              <w:t>x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122"/>
            </w:pPr>
            <w:r>
              <w:rPr>
                <w:sz w:val="22"/>
                <w:szCs w:val="22"/>
              </w:rPr>
              <w:t>14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z w:val="22"/>
                <w:szCs w:val="22"/>
              </w:rPr>
              <w:t>42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04"/>
            </w:pPr>
            <w:r>
              <w:rPr>
                <w:sz w:val="22"/>
                <w:szCs w:val="22"/>
              </w:rPr>
              <w:t>23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z w:val="22"/>
                <w:szCs w:val="22"/>
              </w:rPr>
              <w:t>42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Си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у*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"/>
              <w:jc w:val="center"/>
            </w:pP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pacing w:val="6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ния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204"/>
            </w:pPr>
            <w:r>
              <w:rPr>
                <w:sz w:val="22"/>
                <w:szCs w:val="22"/>
              </w:rPr>
              <w:t>19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4"/>
            </w:pPr>
            <w:r>
              <w:rPr>
                <w:sz w:val="22"/>
                <w:szCs w:val="22"/>
              </w:rPr>
              <w:t>42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9" w:lineRule="exact"/>
              <w:ind w:left="8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Си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то</w:t>
            </w:r>
            <w:r>
              <w:rPr>
                <w:spacing w:val="-3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у*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8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pacing w:val="3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204"/>
            </w:pPr>
            <w:r>
              <w:rPr>
                <w:sz w:val="22"/>
                <w:szCs w:val="22"/>
              </w:rPr>
              <w:t>24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4"/>
            </w:pPr>
            <w:r>
              <w:rPr>
                <w:sz w:val="22"/>
                <w:szCs w:val="22"/>
              </w:rPr>
              <w:t>42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9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80"/>
            </w:pPr>
            <w:r>
              <w:rPr>
                <w:sz w:val="22"/>
                <w:szCs w:val="22"/>
              </w:rPr>
              <w:t>П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*</w:t>
            </w: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4"/>
                <w:sz w:val="22"/>
                <w:szCs w:val="22"/>
              </w:rPr>
              <w:t>т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«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»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5"/>
                <w:sz w:val="22"/>
                <w:szCs w:val="22"/>
              </w:rPr>
              <w:t>ж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«</w:t>
            </w:r>
            <w:r>
              <w:rPr>
                <w:spacing w:val="3"/>
                <w:sz w:val="22"/>
                <w:szCs w:val="22"/>
              </w:rPr>
              <w:t>H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headerReference w:type="default" r:id="rId8"/>
          <w:pgSz w:w="11909" w:h="16840"/>
          <w:pgMar w:top="1400" w:right="1300" w:bottom="700" w:left="740" w:header="1156" w:footer="507" w:gutter="0"/>
          <w:cols w:space="720" w:equalWidth="0">
            <w:col w:w="9869"/>
          </w:cols>
          <w:noEndnote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1"/>
        <w:gridCol w:w="3678"/>
        <w:gridCol w:w="3684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2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2" w:line="241" w:lineRule="auto"/>
              <w:ind w:left="546" w:right="525" w:firstLine="3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ла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7"/>
              <w:jc w:val="center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</w:t>
            </w:r>
            <w:r>
              <w:rPr>
                <w:spacing w:val="-7"/>
                <w:sz w:val="22"/>
                <w:szCs w:val="22"/>
              </w:rPr>
              <w:t>еш</w:t>
            </w:r>
            <w:r>
              <w:rPr>
                <w:spacing w:val="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90" w:lineRule="atLeast"/>
              <w:ind w:left="2851" w:right="1129" w:hanging="1695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ог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pacing w:val="5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7"/>
                <w:sz w:val="23"/>
                <w:szCs w:val="23"/>
              </w:rPr>
              <w:t></w:t>
            </w:r>
            <w:r>
              <w:rPr>
                <w:rFonts w:ascii="Symbol" w:hAnsi="Symbol" w:cs="Symbol"/>
                <w:spacing w:val="-6"/>
                <w:sz w:val="23"/>
                <w:szCs w:val="23"/>
              </w:rPr>
              <w:t>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2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spacing w:val="-20"/>
                <w:sz w:val="22"/>
                <w:szCs w:val="22"/>
              </w:rPr>
              <w:t>P</w:t>
            </w:r>
            <w:r>
              <w:rPr>
                <w:i/>
                <w:iCs/>
                <w:position w:val="-3"/>
                <w:sz w:val="14"/>
                <w:szCs w:val="14"/>
              </w:rPr>
              <w:t>B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8" w:line="290" w:lineRule="atLeast"/>
              <w:ind w:left="2851" w:right="1129" w:hanging="1695"/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1036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;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15"/>
              <w:jc w:val="center"/>
            </w:pPr>
            <w:r>
              <w:rPr>
                <w:sz w:val="22"/>
                <w:szCs w:val="22"/>
              </w:rPr>
              <w:t>6;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6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4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28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9"/>
              <w:ind w:left="18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</w:tbl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2B0FEF" w:rsidRDefault="00567978">
      <w:pPr>
        <w:pStyle w:val="a3"/>
        <w:kinsoku w:val="0"/>
        <w:overflowPunct w:val="0"/>
        <w:spacing w:before="69" w:line="242" w:lineRule="auto"/>
        <w:ind w:left="393" w:right="379"/>
      </w:pPr>
      <w:r>
        <w:rPr>
          <w:noProof/>
        </w:rPr>
        <w:pict>
          <v:group id="_x0000_s1042" style="position:absolute;left:0;text-align:left;margin-left:55.75pt;margin-top:31.4pt;width:490.85pt;height:404.35pt;z-index:-251653120;mso-position-horizontal-relative:page" coordorigin="1115,628" coordsize="9817,8087" o:allowincell="f">
            <v:shape id="_x0000_s1043" style="position:absolute;left:1123;top:636;width:9801;height:20" coordsize="9801,20" o:allowincell="f" path="m,hhl9800,e" filled="f" strokeweight=".28925mm">
              <v:path arrowok="t"/>
            </v:shape>
            <v:shape id="_x0000_s1044" style="position:absolute;left:1130;top:643;width:20;height:8057" coordsize="20,8057" o:allowincell="f" path="m,hhl,8056e" filled="f" strokeweight=".28925mm">
              <v:path arrowok="t"/>
            </v:shape>
            <v:shape id="_x0000_s1045" style="position:absolute;left:2676;top:643;width:20;height:7030" coordsize="20,7030" o:allowincell="f" path="m,hhl,7029e" filled="f" strokeweight=".28925mm">
              <v:path arrowok="t"/>
            </v:shape>
            <v:shape id="_x0000_s1046" style="position:absolute;left:6662;top:643;width:20;height:5450" coordsize="20,5450" o:allowincell="f" path="m,hhl,5449e" filled="f" strokeweight=".82pt">
              <v:path arrowok="t"/>
            </v:shape>
            <v:shape id="_x0000_s1047" style="position:absolute;left:10917;top:643;width:20;height:8057" coordsize="20,8057" o:allowincell="f" path="m,hhl,8056e" filled="f" strokeweight=".28925mm">
              <v:path arrowok="t"/>
            </v:shape>
            <v:shape id="_x0000_s1048" style="position:absolute;left:2669;top:905;width:4001;height:20" coordsize="4001,20" o:allowincell="f" path="m,hhl4000,e" filled="f" strokeweight=".28925mm">
              <v:path arrowok="t"/>
            </v:shape>
            <v:shape id="_x0000_s1049" style="position:absolute;left:4842;top:912;width:20;height:6761" coordsize="20,6761" o:allowincell="f" path="m,hhl,6760e" filled="f" strokeweight=".28925mm">
              <v:path arrowok="t"/>
            </v:shape>
            <v:shape id="_x0000_s1050" style="position:absolute;left:1123;top:1932;width:9801;height:20" coordsize="9801,20" o:allowincell="f" path="m,hhl9800,e" filled="f" strokeweight=".28925mm">
              <v:path arrowok="t"/>
            </v:shape>
            <v:shape id="_x0000_s1051" style="position:absolute;left:6655;top:2706;width:4269;height:20" coordsize="4269,20" o:allowincell="f" path="m,hhl4268,e" filled="f" strokeweight=".28925mm">
              <v:path arrowok="t"/>
            </v:shape>
            <v:shape id="_x0000_s1052" style="position:absolute;left:1123;top:3229;width:9801;height:20" coordsize="9801,20" o:allowincell="f" path="m,hhl9800,e" filled="f" strokeweight=".28925mm">
              <v:path arrowok="t"/>
            </v:shape>
            <v:shape id="_x0000_s1053" style="position:absolute;left:1123;top:3498;width:5546;height:20" coordsize="5546,20" o:allowincell="f" path="m,hhl5546,e" filled="f" strokeweight=".82pt">
              <v:path arrowok="t"/>
            </v:shape>
            <v:shape id="_x0000_s1054" style="position:absolute;left:6655;top:3783;width:4269;height:20" coordsize="4269,20" o:allowincell="f" path="m,hhl4268,e" filled="f" strokeweight=".58pt">
              <v:path arrowok="t"/>
            </v:shape>
            <v:shape id="_x0000_s1055" style="position:absolute;left:1123;top:4074;width:5546;height:20" coordsize="5546,20" o:allowincell="f" path="m,hhl5546,e" filled="f" strokeweight=".82pt">
              <v:path arrowok="t"/>
            </v:shape>
            <v:shape id="_x0000_s1056" style="position:absolute;left:1123;top:4559;width:9801;height:20" coordsize="9801,20" o:allowincell="f" path="m,hhl9800,e" filled="f" strokeweight=".82pt">
              <v:path arrowok="t"/>
            </v:shape>
            <v:shape id="_x0000_s1057" style="position:absolute;left:6655;top:5834;width:4269;height:20" coordsize="4269,20" o:allowincell="f" path="m,hhl4268,e" filled="f" strokeweight=".58pt">
              <v:path arrowok="t"/>
            </v:shape>
            <v:shape id="_x0000_s1058" style="position:absolute;left:1123;top:6100;width:9801;height:20" coordsize="9801,20" o:allowincell="f" path="m,hhl9800,e" filled="f" strokeweight=".82pt">
              <v:path arrowok="t"/>
            </v:shape>
            <v:shape id="_x0000_s1059" style="position:absolute;left:6665;top:6107;width:20;height:1566" coordsize="20,1566" o:allowincell="f" path="m,hhl,1565e" filled="f" strokeweight=".58pt">
              <v:path arrowok="t"/>
            </v:shape>
            <v:shape id="_x0000_s1060" style="position:absolute;left:1123;top:6369;width:5546;height:20" coordsize="5546,20" o:allowincell="f" path="m,hhl5546,e" filled="f" strokeweight=".82pt">
              <v:path arrowok="t"/>
            </v:shape>
            <v:shape id="_x0000_s1061" style="position:absolute;left:1123;top:6887;width:5546;height:20" coordsize="5546,20" o:allowincell="f" path="m,hhl5546,e" filled="f" strokeweight=".82pt">
              <v:path arrowok="t"/>
            </v:shape>
            <v:shape id="_x0000_s1062" style="position:absolute;left:1123;top:7411;width:9801;height:20" coordsize="9801,20" o:allowincell="f" path="m,hhl9800,e" filled="f" strokeweight=".82pt">
              <v:path arrowok="t"/>
            </v:shape>
            <v:shape id="_x0000_s1063" style="position:absolute;left:1123;top:7680;width:9801;height:20" coordsize="9801,20" o:allowincell="f" path="m,hhl9800,e" filled="f" strokeweight=".82pt">
              <v:path arrowok="t"/>
            </v:shape>
            <v:shape id="_x0000_s1064" style="position:absolute;left:1123;top:8707;width:9801;height:20" coordsize="9801,20" o:allowincell="f" path="m,hhl9800,e" filled="f" strokeweight=".28925mm">
              <v:path arrowok="t"/>
            </v:shape>
            <w10:wrap anchorx="page"/>
          </v:group>
        </w:pict>
      </w:r>
      <w:r w:rsidR="002B0FEF">
        <w:rPr>
          <w:spacing w:val="1"/>
        </w:rPr>
        <w:t>Т</w:t>
      </w:r>
      <w:r w:rsidR="002B0FEF">
        <w:rPr>
          <w:spacing w:val="-1"/>
        </w:rPr>
        <w:t>а</w:t>
      </w:r>
      <w:r w:rsidR="002B0FEF">
        <w:rPr>
          <w:spacing w:val="-3"/>
        </w:rPr>
        <w:t>б</w:t>
      </w:r>
      <w:r w:rsidR="002B0FEF">
        <w:t>л</w:t>
      </w:r>
      <w:r w:rsidR="002B0FEF">
        <w:rPr>
          <w:spacing w:val="1"/>
        </w:rPr>
        <w:t>и</w:t>
      </w:r>
      <w:r w:rsidR="002B0FEF">
        <w:t>ца</w:t>
      </w:r>
      <w:r w:rsidR="002B0FEF">
        <w:rPr>
          <w:spacing w:val="2"/>
        </w:rPr>
        <w:t xml:space="preserve"> </w:t>
      </w:r>
      <w:r w:rsidR="002B0FEF">
        <w:t>8</w:t>
      </w:r>
      <w:r w:rsidR="002B0FEF">
        <w:rPr>
          <w:spacing w:val="2"/>
        </w:rPr>
        <w:t xml:space="preserve"> </w:t>
      </w:r>
      <w:r w:rsidR="002B0FEF">
        <w:t>—</w:t>
      </w:r>
      <w:r w:rsidR="002B0FEF">
        <w:rPr>
          <w:spacing w:val="-3"/>
        </w:rPr>
        <w:t xml:space="preserve"> </w:t>
      </w:r>
      <w:r w:rsidR="002B0FEF">
        <w:t>О</w:t>
      </w:r>
      <w:r w:rsidR="002B0FEF">
        <w:rPr>
          <w:spacing w:val="-3"/>
        </w:rPr>
        <w:t>б</w:t>
      </w:r>
      <w:r w:rsidR="002B0FEF">
        <w:rPr>
          <w:spacing w:val="4"/>
        </w:rPr>
        <w:t>о</w:t>
      </w:r>
      <w:r w:rsidR="002B0FEF">
        <w:rPr>
          <w:spacing w:val="-4"/>
        </w:rPr>
        <w:t>з</w:t>
      </w:r>
      <w:r w:rsidR="002B0FEF">
        <w:rPr>
          <w:spacing w:val="1"/>
        </w:rPr>
        <w:t>н</w:t>
      </w:r>
      <w:r w:rsidR="002B0FEF">
        <w:rPr>
          <w:spacing w:val="-1"/>
        </w:rPr>
        <w:t>аче</w:t>
      </w:r>
      <w:r w:rsidR="002B0FEF">
        <w:t>ние</w:t>
      </w:r>
      <w:r w:rsidR="002B0FEF">
        <w:rPr>
          <w:spacing w:val="1"/>
        </w:rPr>
        <w:t xml:space="preserve"> </w:t>
      </w:r>
      <w:r w:rsidR="002B0FEF">
        <w:t>и</w:t>
      </w:r>
      <w:r w:rsidR="002B0FEF">
        <w:rPr>
          <w:spacing w:val="-1"/>
        </w:rPr>
        <w:t>с</w:t>
      </w:r>
      <w:r w:rsidR="002B0FEF">
        <w:rPr>
          <w:spacing w:val="-4"/>
        </w:rPr>
        <w:t>п</w:t>
      </w:r>
      <w:r w:rsidR="002B0FEF">
        <w:rPr>
          <w:spacing w:val="4"/>
        </w:rPr>
        <w:t>о</w:t>
      </w:r>
      <w:r w:rsidR="002B0FEF">
        <w:rPr>
          <w:spacing w:val="-5"/>
        </w:rPr>
        <w:t>л</w:t>
      </w:r>
      <w:r w:rsidR="002B0FEF">
        <w:t>н</w:t>
      </w:r>
      <w:r w:rsidR="002B0FEF">
        <w:rPr>
          <w:spacing w:val="-1"/>
        </w:rPr>
        <w:t>е</w:t>
      </w:r>
      <w:r w:rsidR="002B0FEF">
        <w:t>ния</w:t>
      </w:r>
      <w:r w:rsidR="002B0FEF">
        <w:rPr>
          <w:spacing w:val="2"/>
        </w:rPr>
        <w:t xml:space="preserve"> </w:t>
      </w:r>
      <w:r w:rsidR="002B0FEF">
        <w:rPr>
          <w:spacing w:val="-3"/>
        </w:rPr>
        <w:t>д</w:t>
      </w:r>
      <w:r w:rsidR="002B0FEF">
        <w:rPr>
          <w:spacing w:val="-1"/>
        </w:rPr>
        <w:t>а</w:t>
      </w:r>
      <w:r w:rsidR="002B0FEF">
        <w:t>тчи</w:t>
      </w:r>
      <w:r w:rsidR="002B0FEF">
        <w:rPr>
          <w:spacing w:val="-2"/>
        </w:rPr>
        <w:t>к</w:t>
      </w:r>
      <w:r w:rsidR="002B0FEF">
        <w:t>а</w:t>
      </w:r>
      <w:r w:rsidR="002B0FEF">
        <w:rPr>
          <w:spacing w:val="-4"/>
        </w:rPr>
        <w:t xml:space="preserve"> п</w:t>
      </w:r>
      <w:r w:rsidR="002B0FEF">
        <w:t>о</w:t>
      </w:r>
      <w:r w:rsidR="002B0FEF">
        <w:rPr>
          <w:spacing w:val="2"/>
        </w:rPr>
        <w:t xml:space="preserve"> </w:t>
      </w:r>
      <w:r w:rsidR="002B0FEF">
        <w:rPr>
          <w:spacing w:val="1"/>
        </w:rPr>
        <w:t>м</w:t>
      </w:r>
      <w:r w:rsidR="002B0FEF">
        <w:rPr>
          <w:spacing w:val="-1"/>
        </w:rPr>
        <w:t>а</w:t>
      </w:r>
      <w:r w:rsidR="002B0FEF">
        <w:t>тери</w:t>
      </w:r>
      <w:r w:rsidR="002B0FEF">
        <w:rPr>
          <w:spacing w:val="-1"/>
        </w:rPr>
        <w:t>а</w:t>
      </w:r>
      <w:r w:rsidR="002B0FEF">
        <w:t>л</w:t>
      </w:r>
      <w:r w:rsidR="002B0FEF">
        <w:rPr>
          <w:spacing w:val="-1"/>
        </w:rPr>
        <w:t>а</w:t>
      </w:r>
      <w:r w:rsidR="002B0FEF">
        <w:rPr>
          <w:spacing w:val="1"/>
        </w:rPr>
        <w:t>м</w:t>
      </w:r>
      <w:r w:rsidR="002B0FEF">
        <w:t>,</w:t>
      </w:r>
      <w:r w:rsidR="002B0FEF">
        <w:rPr>
          <w:spacing w:val="-1"/>
        </w:rPr>
        <w:t xml:space="preserve"> </w:t>
      </w:r>
      <w:r w:rsidR="002B0FEF">
        <w:rPr>
          <w:spacing w:val="-2"/>
        </w:rPr>
        <w:t>к</w:t>
      </w:r>
      <w:r w:rsidR="002B0FEF">
        <w:t>онта</w:t>
      </w:r>
      <w:r w:rsidR="002B0FEF">
        <w:rPr>
          <w:spacing w:val="-2"/>
        </w:rPr>
        <w:t>к</w:t>
      </w:r>
      <w:r w:rsidR="002B0FEF">
        <w:t>т</w:t>
      </w:r>
      <w:r w:rsidR="002B0FEF">
        <w:rPr>
          <w:spacing w:val="1"/>
        </w:rPr>
        <w:t>и</w:t>
      </w:r>
      <w:r w:rsidR="002B0FEF">
        <w:t>р</w:t>
      </w:r>
      <w:r w:rsidR="002B0FEF">
        <w:rPr>
          <w:spacing w:val="-5"/>
        </w:rPr>
        <w:t>у</w:t>
      </w:r>
      <w:r w:rsidR="002B0FEF">
        <w:rPr>
          <w:spacing w:val="-2"/>
        </w:rPr>
        <w:t>ю</w:t>
      </w:r>
      <w:r w:rsidR="002B0FEF">
        <w:rPr>
          <w:spacing w:val="2"/>
        </w:rPr>
        <w:t>щ</w:t>
      </w:r>
      <w:r w:rsidR="002B0FEF">
        <w:t>им</w:t>
      </w:r>
      <w:r w:rsidR="002B0FEF">
        <w:rPr>
          <w:spacing w:val="3"/>
        </w:rPr>
        <w:t xml:space="preserve"> </w:t>
      </w:r>
      <w:r w:rsidR="002B0FEF">
        <w:t>с</w:t>
      </w:r>
      <w:r w:rsidR="002B0FEF">
        <w:rPr>
          <w:spacing w:val="-4"/>
        </w:rPr>
        <w:t xml:space="preserve"> </w:t>
      </w:r>
      <w:r w:rsidR="002B0FEF">
        <w:t>из</w:t>
      </w:r>
      <w:r w:rsidR="002B0FEF">
        <w:rPr>
          <w:spacing w:val="1"/>
        </w:rPr>
        <w:t>м</w:t>
      </w:r>
      <w:r w:rsidR="002B0FEF">
        <w:rPr>
          <w:spacing w:val="-1"/>
        </w:rPr>
        <w:t>е</w:t>
      </w:r>
      <w:r w:rsidR="002B0FEF">
        <w:t>р</w:t>
      </w:r>
      <w:r w:rsidR="002B0FEF">
        <w:rPr>
          <w:spacing w:val="9"/>
        </w:rPr>
        <w:t>я</w:t>
      </w:r>
      <w:r w:rsidR="002B0FEF">
        <w:rPr>
          <w:spacing w:val="-1"/>
        </w:rPr>
        <w:t xml:space="preserve">е- </w:t>
      </w:r>
      <w:r w:rsidR="002B0FEF">
        <w:rPr>
          <w:spacing w:val="1"/>
        </w:rPr>
        <w:t>м</w:t>
      </w:r>
      <w:r w:rsidR="002B0FEF">
        <w:t>ой</w:t>
      </w:r>
      <w:r w:rsidR="002B0FEF">
        <w:rPr>
          <w:spacing w:val="3"/>
        </w:rPr>
        <w:t xml:space="preserve"> </w:t>
      </w:r>
      <w:r w:rsidR="002B0FEF">
        <w:rPr>
          <w:spacing w:val="-1"/>
        </w:rPr>
        <w:t>с</w:t>
      </w:r>
      <w:r w:rsidR="002B0FEF">
        <w:rPr>
          <w:spacing w:val="1"/>
        </w:rPr>
        <w:t>р</w:t>
      </w:r>
      <w:r w:rsidR="002B0FEF">
        <w:rPr>
          <w:spacing w:val="-1"/>
        </w:rPr>
        <w:t>е</w:t>
      </w:r>
      <w:r w:rsidR="002B0FEF">
        <w:rPr>
          <w:spacing w:val="-3"/>
        </w:rPr>
        <w:t>д</w:t>
      </w:r>
      <w:r w:rsidR="002B0FEF">
        <w:t>ой</w:t>
      </w:r>
    </w:p>
    <w:p w:rsidR="002B0FEF" w:rsidRDefault="002B0FEF">
      <w:pPr>
        <w:pStyle w:val="a3"/>
        <w:kinsoku w:val="0"/>
        <w:overflowPunct w:val="0"/>
        <w:spacing w:before="69" w:line="242" w:lineRule="auto"/>
        <w:ind w:left="393" w:right="379"/>
        <w:sectPr w:rsidR="002B0FEF">
          <w:headerReference w:type="default" r:id="rId9"/>
          <w:pgSz w:w="11909" w:h="16840"/>
          <w:pgMar w:top="1400" w:right="900" w:bottom="700" w:left="740" w:header="1156" w:footer="507" w:gutter="0"/>
          <w:cols w:space="720" w:equalWidth="0">
            <w:col w:w="10269"/>
          </w:cols>
          <w:noEndnote/>
        </w:sectPr>
      </w:pPr>
    </w:p>
    <w:p w:rsidR="002B0FEF" w:rsidRDefault="002B0FEF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2B0FEF" w:rsidRDefault="002B0FEF">
      <w:pPr>
        <w:kinsoku w:val="0"/>
        <w:overflowPunct w:val="0"/>
        <w:spacing w:line="250" w:lineRule="exact"/>
        <w:ind w:left="623" w:hanging="58"/>
        <w:rPr>
          <w:sz w:val="22"/>
          <w:szCs w:val="22"/>
        </w:rPr>
      </w:pPr>
      <w:r>
        <w:rPr>
          <w:spacing w:val="-2"/>
          <w:sz w:val="22"/>
          <w:szCs w:val="22"/>
        </w:rPr>
        <w:t>Об</w:t>
      </w:r>
      <w:r>
        <w:rPr>
          <w:spacing w:val="-5"/>
          <w:sz w:val="22"/>
          <w:szCs w:val="22"/>
        </w:rPr>
        <w:t>о</w:t>
      </w:r>
      <w:r>
        <w:rPr>
          <w:spacing w:val="-1"/>
          <w:sz w:val="22"/>
          <w:szCs w:val="22"/>
        </w:rPr>
        <w:t>з</w:t>
      </w:r>
      <w:r>
        <w:rPr>
          <w:spacing w:val="1"/>
          <w:sz w:val="22"/>
          <w:szCs w:val="22"/>
        </w:rPr>
        <w:t>н</w:t>
      </w:r>
      <w:r>
        <w:rPr>
          <w:spacing w:val="2"/>
          <w:sz w:val="22"/>
          <w:szCs w:val="22"/>
        </w:rPr>
        <w:t>а</w:t>
      </w:r>
      <w:r>
        <w:rPr>
          <w:spacing w:val="3"/>
          <w:sz w:val="22"/>
          <w:szCs w:val="22"/>
        </w:rPr>
        <w:t>ч</w:t>
      </w:r>
      <w:r>
        <w:rPr>
          <w:spacing w:val="-7"/>
          <w:sz w:val="22"/>
          <w:szCs w:val="22"/>
        </w:rPr>
        <w:t>е</w:t>
      </w:r>
      <w:r>
        <w:rPr>
          <w:spacing w:val="1"/>
          <w:sz w:val="22"/>
          <w:szCs w:val="22"/>
        </w:rPr>
        <w:t>ни</w:t>
      </w:r>
      <w:r>
        <w:rPr>
          <w:sz w:val="22"/>
          <w:szCs w:val="22"/>
        </w:rPr>
        <w:t xml:space="preserve">е </w:t>
      </w:r>
      <w:r>
        <w:rPr>
          <w:spacing w:val="1"/>
          <w:sz w:val="22"/>
          <w:szCs w:val="22"/>
        </w:rPr>
        <w:t>и</w:t>
      </w:r>
      <w:r>
        <w:rPr>
          <w:spacing w:val="-2"/>
          <w:sz w:val="22"/>
          <w:szCs w:val="22"/>
        </w:rPr>
        <w:t>с</w:t>
      </w:r>
      <w:r>
        <w:rPr>
          <w:spacing w:val="1"/>
          <w:sz w:val="22"/>
          <w:szCs w:val="22"/>
        </w:rPr>
        <w:t>п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н</w:t>
      </w:r>
      <w:r>
        <w:rPr>
          <w:spacing w:val="-7"/>
          <w:sz w:val="22"/>
          <w:szCs w:val="22"/>
        </w:rPr>
        <w:t>е</w:t>
      </w:r>
      <w:r>
        <w:rPr>
          <w:spacing w:val="1"/>
          <w:sz w:val="22"/>
          <w:szCs w:val="22"/>
        </w:rPr>
        <w:t>ни</w:t>
      </w:r>
      <w:r>
        <w:rPr>
          <w:sz w:val="22"/>
          <w:szCs w:val="22"/>
        </w:rPr>
        <w:t>я</w:t>
      </w:r>
    </w:p>
    <w:p w:rsidR="002B0FEF" w:rsidRDefault="002B0FEF">
      <w:pPr>
        <w:kinsoku w:val="0"/>
        <w:overflowPunct w:val="0"/>
        <w:spacing w:before="14"/>
        <w:ind w:left="566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М</w:t>
      </w:r>
      <w:r>
        <w:rPr>
          <w:spacing w:val="3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и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</w:p>
    <w:p w:rsidR="002B0FEF" w:rsidRDefault="002B0FEF">
      <w:pPr>
        <w:kinsoku w:val="0"/>
        <w:overflowPunct w:val="0"/>
        <w:spacing w:before="18" w:line="260" w:lineRule="exact"/>
        <w:rPr>
          <w:sz w:val="26"/>
          <w:szCs w:val="26"/>
        </w:rPr>
      </w:pPr>
      <w:r>
        <w:br w:type="column"/>
      </w:r>
    </w:p>
    <w:p w:rsidR="002B0FEF" w:rsidRDefault="002B0FEF">
      <w:pPr>
        <w:kinsoku w:val="0"/>
        <w:overflowPunct w:val="0"/>
        <w:ind w:left="215"/>
        <w:rPr>
          <w:sz w:val="22"/>
          <w:szCs w:val="22"/>
        </w:rPr>
      </w:pPr>
      <w:r>
        <w:rPr>
          <w:spacing w:val="2"/>
          <w:sz w:val="22"/>
          <w:szCs w:val="22"/>
        </w:rPr>
        <w:t>д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й</w:t>
      </w:r>
    </w:p>
    <w:p w:rsidR="002B0FEF" w:rsidRDefault="002B0FEF">
      <w:pPr>
        <w:kinsoku w:val="0"/>
        <w:overflowPunct w:val="0"/>
        <w:spacing w:before="8" w:line="190" w:lineRule="exact"/>
        <w:rPr>
          <w:sz w:val="19"/>
          <w:szCs w:val="19"/>
        </w:rPr>
      </w:pPr>
      <w:r>
        <w:br w:type="column"/>
      </w: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162" w:lineRule="exact"/>
        <w:ind w:left="566"/>
        <w:rPr>
          <w:sz w:val="22"/>
          <w:szCs w:val="22"/>
        </w:rPr>
      </w:pPr>
      <w:r>
        <w:rPr>
          <w:spacing w:val="-2"/>
          <w:sz w:val="22"/>
          <w:szCs w:val="22"/>
        </w:rPr>
        <w:t>П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м</w:t>
      </w:r>
      <w:r>
        <w:rPr>
          <w:spacing w:val="-8"/>
          <w:sz w:val="22"/>
          <w:szCs w:val="22"/>
        </w:rPr>
        <w:t>е</w:t>
      </w:r>
      <w:r>
        <w:rPr>
          <w:spacing w:val="1"/>
          <w:sz w:val="22"/>
          <w:szCs w:val="22"/>
        </w:rPr>
        <w:t>н</w:t>
      </w:r>
      <w:r>
        <w:rPr>
          <w:spacing w:val="3"/>
          <w:sz w:val="22"/>
          <w:szCs w:val="22"/>
        </w:rPr>
        <w:t>я</w:t>
      </w:r>
      <w:r>
        <w:rPr>
          <w:spacing w:val="-7"/>
          <w:sz w:val="22"/>
          <w:szCs w:val="22"/>
        </w:rPr>
        <w:t>е</w:t>
      </w:r>
      <w:r>
        <w:rPr>
          <w:spacing w:val="3"/>
          <w:sz w:val="22"/>
          <w:szCs w:val="22"/>
        </w:rPr>
        <w:t>м</w:t>
      </w:r>
      <w:r>
        <w:rPr>
          <w:spacing w:val="-5"/>
          <w:sz w:val="22"/>
          <w:szCs w:val="22"/>
        </w:rPr>
        <w:t>о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ть</w:t>
      </w:r>
    </w:p>
    <w:p w:rsidR="002B0FEF" w:rsidRDefault="002B0FEF">
      <w:pPr>
        <w:kinsoku w:val="0"/>
        <w:overflowPunct w:val="0"/>
        <w:spacing w:line="162" w:lineRule="exact"/>
        <w:ind w:left="566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4" w:space="720" w:equalWidth="0">
            <w:col w:w="1791" w:space="1119"/>
            <w:col w:w="1492" w:space="40"/>
            <w:col w:w="939" w:space="1371"/>
            <w:col w:w="3517"/>
          </w:cols>
          <w:noEndnote/>
        </w:sectPr>
      </w:pPr>
    </w:p>
    <w:p w:rsidR="002B0FEF" w:rsidRDefault="002B0FEF">
      <w:pPr>
        <w:kinsoku w:val="0"/>
        <w:overflowPunct w:val="0"/>
        <w:spacing w:before="1" w:line="254" w:lineRule="exact"/>
        <w:ind w:left="743" w:hanging="260"/>
        <w:rPr>
          <w:sz w:val="22"/>
          <w:szCs w:val="22"/>
        </w:rPr>
      </w:pPr>
      <w:r>
        <w:rPr>
          <w:spacing w:val="-2"/>
          <w:sz w:val="22"/>
          <w:szCs w:val="22"/>
        </w:rPr>
        <w:t>д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2"/>
          <w:sz w:val="22"/>
          <w:szCs w:val="22"/>
        </w:rPr>
        <w:t>ч</w:t>
      </w:r>
      <w:r>
        <w:rPr>
          <w:spacing w:val="1"/>
          <w:sz w:val="22"/>
          <w:szCs w:val="22"/>
        </w:rPr>
        <w:t>и</w:t>
      </w:r>
      <w:r>
        <w:rPr>
          <w:spacing w:val="-2"/>
          <w:sz w:val="22"/>
          <w:szCs w:val="22"/>
        </w:rPr>
        <w:t>к</w:t>
      </w:r>
      <w:r>
        <w:rPr>
          <w:sz w:val="22"/>
          <w:szCs w:val="22"/>
        </w:rPr>
        <w:t xml:space="preserve">а </w:t>
      </w:r>
      <w:r>
        <w:rPr>
          <w:spacing w:val="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м</w:t>
      </w:r>
      <w:r>
        <w:rPr>
          <w:spacing w:val="2"/>
          <w:sz w:val="22"/>
          <w:szCs w:val="22"/>
        </w:rPr>
        <w:t xml:space="preserve">а- 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и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м</w:t>
      </w:r>
    </w:p>
    <w:p w:rsidR="002B0FEF" w:rsidRDefault="002B0FEF">
      <w:pPr>
        <w:kinsoku w:val="0"/>
        <w:overflowPunct w:val="0"/>
        <w:spacing w:before="4"/>
        <w:ind w:left="484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м</w:t>
      </w:r>
      <w:r>
        <w:rPr>
          <w:spacing w:val="-8"/>
          <w:sz w:val="22"/>
          <w:szCs w:val="22"/>
        </w:rPr>
        <w:t>е</w:t>
      </w:r>
      <w:r>
        <w:rPr>
          <w:spacing w:val="3"/>
          <w:sz w:val="22"/>
          <w:szCs w:val="22"/>
        </w:rPr>
        <w:t>м</w:t>
      </w:r>
      <w:r>
        <w:rPr>
          <w:spacing w:val="-2"/>
          <w:sz w:val="22"/>
          <w:szCs w:val="22"/>
        </w:rPr>
        <w:t>б</w:t>
      </w:r>
      <w:r>
        <w:rPr>
          <w:sz w:val="22"/>
          <w:szCs w:val="22"/>
        </w:rPr>
        <w:t>р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z w:val="22"/>
          <w:szCs w:val="22"/>
        </w:rPr>
        <w:t>ы</w:t>
      </w:r>
    </w:p>
    <w:p w:rsidR="002B0FEF" w:rsidRDefault="002B0FEF">
      <w:pPr>
        <w:kinsoku w:val="0"/>
        <w:overflowPunct w:val="0"/>
        <w:spacing w:line="132" w:lineRule="exact"/>
        <w:ind w:left="498"/>
        <w:rPr>
          <w:sz w:val="22"/>
          <w:szCs w:val="22"/>
        </w:rPr>
      </w:pPr>
      <w:r>
        <w:br w:type="column"/>
      </w:r>
      <w:r>
        <w:rPr>
          <w:spacing w:val="1"/>
          <w:sz w:val="22"/>
          <w:szCs w:val="22"/>
        </w:rPr>
        <w:t>п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ло</w:t>
      </w:r>
      <w:r>
        <w:rPr>
          <w:spacing w:val="-2"/>
          <w:sz w:val="22"/>
          <w:szCs w:val="22"/>
        </w:rPr>
        <w:t>с</w:t>
      </w:r>
      <w:r>
        <w:rPr>
          <w:spacing w:val="4"/>
          <w:sz w:val="22"/>
          <w:szCs w:val="22"/>
        </w:rPr>
        <w:t>т</w:t>
      </w:r>
      <w:r>
        <w:rPr>
          <w:spacing w:val="-7"/>
          <w:sz w:val="22"/>
          <w:szCs w:val="22"/>
        </w:rPr>
        <w:t>е</w:t>
      </w:r>
      <w:r>
        <w:rPr>
          <w:spacing w:val="1"/>
          <w:sz w:val="22"/>
          <w:szCs w:val="22"/>
        </w:rPr>
        <w:t>й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pacing w:val="-5"/>
          <w:sz w:val="22"/>
          <w:szCs w:val="22"/>
        </w:rPr>
        <w:t>о</w:t>
      </w:r>
      <w:r>
        <w:rPr>
          <w:spacing w:val="1"/>
          <w:sz w:val="22"/>
          <w:szCs w:val="22"/>
        </w:rPr>
        <w:t>н</w:t>
      </w:r>
      <w:r>
        <w:rPr>
          <w:sz w:val="22"/>
          <w:szCs w:val="22"/>
        </w:rPr>
        <w:t>т</w:t>
      </w:r>
      <w:r>
        <w:rPr>
          <w:spacing w:val="4"/>
          <w:sz w:val="22"/>
          <w:szCs w:val="22"/>
        </w:rPr>
        <w:t>а</w:t>
      </w:r>
      <w:r>
        <w:rPr>
          <w:spacing w:val="-2"/>
          <w:sz w:val="22"/>
          <w:szCs w:val="22"/>
        </w:rPr>
        <w:t>к-</w:t>
      </w:r>
    </w:p>
    <w:p w:rsidR="002B0FEF" w:rsidRDefault="002B0FEF">
      <w:pPr>
        <w:kinsoku w:val="0"/>
        <w:overflowPunct w:val="0"/>
        <w:spacing w:before="1" w:line="241" w:lineRule="auto"/>
        <w:ind w:left="825" w:hanging="342"/>
        <w:rPr>
          <w:sz w:val="22"/>
          <w:szCs w:val="22"/>
        </w:rPr>
      </w:pPr>
      <w:r>
        <w:rPr>
          <w:sz w:val="22"/>
          <w:szCs w:val="22"/>
        </w:rPr>
        <w:t>т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р</w:t>
      </w:r>
      <w:r>
        <w:rPr>
          <w:spacing w:val="-5"/>
          <w:sz w:val="22"/>
          <w:szCs w:val="22"/>
        </w:rPr>
        <w:t>у</w:t>
      </w:r>
      <w:r>
        <w:rPr>
          <w:spacing w:val="-2"/>
          <w:sz w:val="22"/>
          <w:szCs w:val="22"/>
        </w:rPr>
        <w:t>ющ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х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с р</w:t>
      </w:r>
      <w:r>
        <w:rPr>
          <w:spacing w:val="2"/>
          <w:sz w:val="22"/>
          <w:szCs w:val="22"/>
        </w:rPr>
        <w:t>а</w:t>
      </w:r>
      <w:r>
        <w:rPr>
          <w:spacing w:val="-1"/>
          <w:sz w:val="22"/>
          <w:szCs w:val="22"/>
        </w:rPr>
        <w:t>б</w:t>
      </w:r>
      <w:r>
        <w:rPr>
          <w:spacing w:val="-5"/>
          <w:sz w:val="22"/>
          <w:szCs w:val="22"/>
        </w:rPr>
        <w:t xml:space="preserve">о- </w:t>
      </w:r>
      <w:r>
        <w:rPr>
          <w:spacing w:val="-1"/>
          <w:sz w:val="22"/>
          <w:szCs w:val="22"/>
        </w:rPr>
        <w:t>ч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й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5"/>
          <w:sz w:val="22"/>
          <w:szCs w:val="22"/>
        </w:rPr>
        <w:t>р</w:t>
      </w:r>
      <w:r>
        <w:rPr>
          <w:spacing w:val="-7"/>
          <w:sz w:val="22"/>
          <w:szCs w:val="22"/>
        </w:rPr>
        <w:t>е</w:t>
      </w:r>
      <w:r>
        <w:rPr>
          <w:spacing w:val="2"/>
          <w:sz w:val="22"/>
          <w:szCs w:val="22"/>
        </w:rPr>
        <w:t>д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й</w:t>
      </w:r>
    </w:p>
    <w:p w:rsidR="002B0FEF" w:rsidRDefault="002B0FEF">
      <w:pPr>
        <w:kinsoku w:val="0"/>
        <w:overflowPunct w:val="0"/>
        <w:spacing w:line="252" w:lineRule="exact"/>
        <w:ind w:right="63"/>
        <w:jc w:val="center"/>
        <w:rPr>
          <w:sz w:val="22"/>
          <w:szCs w:val="22"/>
        </w:rPr>
      </w:pPr>
      <w:r>
        <w:br w:type="column"/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н</w:t>
      </w:r>
      <w:r>
        <w:rPr>
          <w:spacing w:val="-5"/>
          <w:sz w:val="22"/>
          <w:szCs w:val="22"/>
        </w:rPr>
        <w:t>о</w:t>
      </w:r>
      <w:r>
        <w:rPr>
          <w:spacing w:val="3"/>
          <w:sz w:val="22"/>
          <w:szCs w:val="22"/>
        </w:rPr>
        <w:t>м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>
        <w:rPr>
          <w:spacing w:val="2"/>
          <w:sz w:val="22"/>
          <w:szCs w:val="22"/>
        </w:rPr>
        <w:t>д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1"/>
          <w:sz w:val="22"/>
          <w:szCs w:val="22"/>
        </w:rPr>
        <w:t>и</w:t>
      </w:r>
      <w:r>
        <w:rPr>
          <w:sz w:val="22"/>
          <w:szCs w:val="22"/>
        </w:rPr>
        <w:t>)</w:t>
      </w:r>
    </w:p>
    <w:p w:rsidR="002B0FEF" w:rsidRDefault="002B0FEF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ind w:right="59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-5"/>
          <w:sz w:val="22"/>
          <w:szCs w:val="22"/>
        </w:rPr>
        <w:t>10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0</w:t>
      </w:r>
    </w:p>
    <w:p w:rsidR="002B0FEF" w:rsidRDefault="002B0FEF">
      <w:pPr>
        <w:kinsoku w:val="0"/>
        <w:overflowPunct w:val="0"/>
        <w:spacing w:before="2"/>
        <w:ind w:right="61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1М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12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52</w:t>
      </w:r>
      <w:r>
        <w:rPr>
          <w:sz w:val="22"/>
          <w:szCs w:val="22"/>
        </w:rPr>
        <w:t>, 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6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7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1М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before="2"/>
        <w:ind w:right="61"/>
        <w:jc w:val="center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4" w:space="720" w:equalWidth="0">
            <w:col w:w="1882" w:space="183"/>
            <w:col w:w="1449" w:space="170"/>
            <w:col w:w="2187" w:space="40"/>
            <w:col w:w="4358"/>
          </w:cols>
          <w:noEndnote/>
        </w:sectPr>
      </w:pPr>
    </w:p>
    <w:p w:rsidR="002B0FEF" w:rsidRDefault="002B0FEF">
      <w:pPr>
        <w:tabs>
          <w:tab w:val="left" w:pos="2261"/>
          <w:tab w:val="left" w:pos="4465"/>
        </w:tabs>
        <w:kinsoku w:val="0"/>
        <w:overflowPunct w:val="0"/>
        <w:spacing w:before="6"/>
        <w:ind w:left="1065"/>
        <w:rPr>
          <w:sz w:val="22"/>
          <w:szCs w:val="22"/>
        </w:rPr>
      </w:pPr>
      <w:r>
        <w:rPr>
          <w:sz w:val="22"/>
          <w:szCs w:val="22"/>
        </w:rPr>
        <w:t>02</w:t>
      </w:r>
      <w:r>
        <w:rPr>
          <w:sz w:val="22"/>
          <w:szCs w:val="22"/>
        </w:rPr>
        <w:tab/>
      </w:r>
      <w:r>
        <w:rPr>
          <w:spacing w:val="1"/>
          <w:sz w:val="22"/>
          <w:szCs w:val="22"/>
        </w:rPr>
        <w:t>Сп</w:t>
      </w:r>
      <w:r>
        <w:rPr>
          <w:spacing w:val="-5"/>
          <w:sz w:val="22"/>
          <w:szCs w:val="22"/>
        </w:rPr>
        <w:t>л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в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36</w:t>
      </w:r>
      <w:r>
        <w:rPr>
          <w:spacing w:val="-2"/>
          <w:sz w:val="22"/>
          <w:szCs w:val="22"/>
        </w:rPr>
        <w:t>Н</w:t>
      </w:r>
      <w:r>
        <w:rPr>
          <w:spacing w:val="-6"/>
          <w:sz w:val="22"/>
          <w:szCs w:val="22"/>
        </w:rPr>
        <w:t>Х</w:t>
      </w:r>
      <w:r>
        <w:rPr>
          <w:spacing w:val="3"/>
          <w:sz w:val="22"/>
          <w:szCs w:val="22"/>
        </w:rPr>
        <w:t>Т</w:t>
      </w:r>
      <w:r>
        <w:rPr>
          <w:sz w:val="22"/>
          <w:szCs w:val="22"/>
        </w:rPr>
        <w:t>Ю</w:t>
      </w:r>
      <w:r>
        <w:rPr>
          <w:sz w:val="22"/>
          <w:szCs w:val="22"/>
        </w:rPr>
        <w:tab/>
        <w:t>12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10Т</w:t>
      </w:r>
    </w:p>
    <w:p w:rsidR="002B0FEF" w:rsidRDefault="002B0FEF">
      <w:pPr>
        <w:kinsoku w:val="0"/>
        <w:overflowPunct w:val="0"/>
        <w:spacing w:before="1"/>
        <w:ind w:left="229"/>
        <w:jc w:val="center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11М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2</w:t>
      </w:r>
    </w:p>
    <w:p w:rsidR="002B0FEF" w:rsidRDefault="002B0FEF">
      <w:pPr>
        <w:kinsoku w:val="0"/>
        <w:overflowPunct w:val="0"/>
        <w:spacing w:before="16"/>
        <w:ind w:left="333" w:right="105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0М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2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pacing w:val="-5"/>
          <w:sz w:val="22"/>
          <w:szCs w:val="22"/>
        </w:rPr>
        <w:t>40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line="250" w:lineRule="exact"/>
        <w:ind w:left="333" w:right="103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>4</w:t>
      </w:r>
      <w:r>
        <w:rPr>
          <w:spacing w:val="-5"/>
          <w:sz w:val="22"/>
          <w:szCs w:val="22"/>
        </w:rPr>
        <w:t>4</w:t>
      </w:r>
      <w:r>
        <w:rPr>
          <w:sz w:val="22"/>
          <w:szCs w:val="22"/>
        </w:rPr>
        <w:t xml:space="preserve">,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pacing w:val="-5"/>
          <w:sz w:val="22"/>
          <w:szCs w:val="22"/>
        </w:rPr>
        <w:t>6</w:t>
      </w:r>
      <w:r>
        <w:rPr>
          <w:sz w:val="22"/>
          <w:szCs w:val="22"/>
        </w:rPr>
        <w:t>0</w:t>
      </w:r>
    </w:p>
    <w:p w:rsidR="002B0FEF" w:rsidRDefault="002B0FEF">
      <w:pPr>
        <w:kinsoku w:val="0"/>
        <w:overflowPunct w:val="0"/>
        <w:spacing w:line="250" w:lineRule="exact"/>
        <w:ind w:left="333" w:right="103"/>
        <w:jc w:val="center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2" w:space="720" w:equalWidth="0">
            <w:col w:w="5580" w:space="40"/>
            <w:col w:w="4649"/>
          </w:cols>
          <w:noEndnote/>
        </w:sectPr>
      </w:pPr>
    </w:p>
    <w:p w:rsidR="002B0FEF" w:rsidRDefault="002B0FEF">
      <w:pPr>
        <w:tabs>
          <w:tab w:val="left" w:pos="2794"/>
          <w:tab w:val="left" w:pos="4787"/>
          <w:tab w:val="left" w:pos="6078"/>
        </w:tabs>
        <w:kinsoku w:val="0"/>
        <w:overflowPunct w:val="0"/>
        <w:spacing w:before="15"/>
        <w:ind w:left="1065"/>
        <w:rPr>
          <w:sz w:val="22"/>
          <w:szCs w:val="22"/>
        </w:rPr>
      </w:pPr>
      <w:r>
        <w:rPr>
          <w:position w:val="2"/>
          <w:sz w:val="22"/>
          <w:szCs w:val="22"/>
        </w:rPr>
        <w:t>05</w:t>
      </w:r>
      <w:r>
        <w:rPr>
          <w:position w:val="2"/>
          <w:sz w:val="22"/>
          <w:szCs w:val="22"/>
        </w:rPr>
        <w:tab/>
        <w:t>316L</w:t>
      </w:r>
      <w:r>
        <w:rPr>
          <w:position w:val="2"/>
          <w:sz w:val="22"/>
          <w:szCs w:val="22"/>
        </w:rPr>
        <w:tab/>
        <w:t>316L</w:t>
      </w:r>
      <w:r>
        <w:rPr>
          <w:position w:val="2"/>
          <w:sz w:val="22"/>
          <w:szCs w:val="22"/>
        </w:rPr>
        <w:tab/>
      </w:r>
      <w:r>
        <w:rPr>
          <w:sz w:val="22"/>
          <w:szCs w:val="22"/>
        </w:rPr>
        <w:t>1111МЕ, 1112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121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1212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>11МЕ,</w:t>
      </w:r>
    </w:p>
    <w:p w:rsidR="002B0FEF" w:rsidRDefault="002B0FEF">
      <w:pPr>
        <w:kinsoku w:val="0"/>
        <w:overflowPunct w:val="0"/>
        <w:spacing w:before="1" w:line="52" w:lineRule="exact"/>
        <w:ind w:right="1923"/>
        <w:jc w:val="right"/>
        <w:rPr>
          <w:sz w:val="22"/>
          <w:szCs w:val="22"/>
        </w:rPr>
      </w:pPr>
      <w:r>
        <w:rPr>
          <w:sz w:val="22"/>
          <w:szCs w:val="22"/>
        </w:rPr>
        <w:t>1312Е</w:t>
      </w:r>
    </w:p>
    <w:p w:rsidR="002B0FEF" w:rsidRDefault="00567978">
      <w:pPr>
        <w:kinsoku w:val="0"/>
        <w:overflowPunct w:val="0"/>
        <w:spacing w:line="175" w:lineRule="exact"/>
        <w:ind w:left="2587"/>
        <w:rPr>
          <w:sz w:val="22"/>
          <w:szCs w:val="22"/>
        </w:rPr>
      </w:pPr>
      <w:r>
        <w:rPr>
          <w:noProof/>
        </w:rPr>
        <w:pict>
          <v:shape id="_x0000_s1065" type="#_x0000_t202" style="position:absolute;left:0;text-align:left;margin-left:90.3pt;margin-top:6.25pt;width:11.05pt;height:11.05pt;z-index:-251652096;mso-position-horizontal-relative:page" o:allowincell="f" filled="f" stroked="f">
            <v:textbox inset="0,0,0,0">
              <w:txbxContent>
                <w:p w:rsidR="002B0FEF" w:rsidRDefault="002B0FEF">
                  <w:pPr>
                    <w:kinsoku w:val="0"/>
                    <w:overflowPunct w:val="0"/>
                    <w:spacing w:line="221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06</w:t>
                  </w:r>
                </w:p>
              </w:txbxContent>
            </v:textbox>
            <w10:wrap anchorx="page"/>
          </v:shape>
        </w:pict>
      </w:r>
      <w:r w:rsidR="002B0FEF">
        <w:rPr>
          <w:spacing w:val="-2"/>
          <w:sz w:val="22"/>
          <w:szCs w:val="22"/>
        </w:rPr>
        <w:t>ХН</w:t>
      </w:r>
      <w:r w:rsidR="002B0FEF">
        <w:rPr>
          <w:sz w:val="22"/>
          <w:szCs w:val="22"/>
        </w:rPr>
        <w:t>65МВ</w:t>
      </w:r>
    </w:p>
    <w:p w:rsidR="002B0FEF" w:rsidRDefault="002B0FEF">
      <w:pPr>
        <w:tabs>
          <w:tab w:val="left" w:pos="4787"/>
          <w:tab w:val="left" w:pos="6275"/>
        </w:tabs>
        <w:kinsoku w:val="0"/>
        <w:overflowPunct w:val="0"/>
        <w:spacing w:line="310" w:lineRule="exact"/>
        <w:ind w:left="2347"/>
        <w:rPr>
          <w:sz w:val="22"/>
          <w:szCs w:val="22"/>
        </w:rPr>
      </w:pPr>
      <w:r>
        <w:rPr>
          <w:spacing w:val="-2"/>
          <w:sz w:val="22"/>
          <w:szCs w:val="22"/>
        </w:rPr>
        <w:t>(Х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4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position w:val="13"/>
          <w:sz w:val="22"/>
          <w:szCs w:val="22"/>
        </w:rPr>
        <w:t>316L</w:t>
      </w:r>
      <w:r>
        <w:rPr>
          <w:position w:val="13"/>
          <w:sz w:val="22"/>
          <w:szCs w:val="22"/>
        </w:rPr>
        <w:tab/>
      </w:r>
      <w:r>
        <w:rPr>
          <w:sz w:val="22"/>
          <w:szCs w:val="22"/>
        </w:rPr>
        <w:t>1411МЕ, 1412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1420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 1422Е,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430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line="173" w:lineRule="exact"/>
        <w:ind w:left="6030"/>
        <w:rPr>
          <w:sz w:val="22"/>
          <w:szCs w:val="22"/>
        </w:rPr>
      </w:pPr>
      <w:r>
        <w:rPr>
          <w:sz w:val="22"/>
          <w:szCs w:val="22"/>
        </w:rPr>
        <w:t>1432Е,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1434Е,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1440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444Е,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1442</w:t>
      </w:r>
      <w:r>
        <w:rPr>
          <w:spacing w:val="-6"/>
          <w:sz w:val="22"/>
          <w:szCs w:val="22"/>
        </w:rPr>
        <w:t>Е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14</w:t>
      </w:r>
      <w:r>
        <w:rPr>
          <w:spacing w:val="-5"/>
          <w:sz w:val="22"/>
          <w:szCs w:val="22"/>
        </w:rPr>
        <w:t>5</w:t>
      </w:r>
      <w:r>
        <w:rPr>
          <w:sz w:val="22"/>
          <w:szCs w:val="22"/>
        </w:rPr>
        <w:t>0Е,</w:t>
      </w:r>
    </w:p>
    <w:p w:rsidR="002B0FEF" w:rsidRDefault="002B0FEF">
      <w:pPr>
        <w:kinsoku w:val="0"/>
        <w:overflowPunct w:val="0"/>
        <w:spacing w:line="173" w:lineRule="exact"/>
        <w:ind w:left="6030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space="720" w:equalWidth="0">
            <w:col w:w="10269"/>
          </w:cols>
          <w:noEndnote/>
        </w:sectPr>
      </w:pPr>
    </w:p>
    <w:p w:rsidR="002B0FEF" w:rsidRDefault="002B0FEF">
      <w:pPr>
        <w:tabs>
          <w:tab w:val="left" w:pos="2702"/>
          <w:tab w:val="left" w:pos="4787"/>
        </w:tabs>
        <w:kinsoku w:val="0"/>
        <w:overflowPunct w:val="0"/>
        <w:spacing w:line="225" w:lineRule="exact"/>
        <w:ind w:left="1065"/>
        <w:rPr>
          <w:sz w:val="22"/>
          <w:szCs w:val="22"/>
        </w:rPr>
      </w:pPr>
      <w:r>
        <w:rPr>
          <w:sz w:val="22"/>
          <w:szCs w:val="22"/>
        </w:rPr>
        <w:t>07</w:t>
      </w:r>
      <w:r>
        <w:rPr>
          <w:sz w:val="22"/>
          <w:szCs w:val="22"/>
        </w:rPr>
        <w:tab/>
        <w:t>Т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z w:val="22"/>
          <w:szCs w:val="22"/>
        </w:rPr>
        <w:tab/>
        <w:t>316L</w:t>
      </w:r>
    </w:p>
    <w:p w:rsidR="002B0FEF" w:rsidRDefault="002B0FEF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tabs>
          <w:tab w:val="left" w:pos="2794"/>
          <w:tab w:val="left" w:pos="4465"/>
        </w:tabs>
        <w:kinsoku w:val="0"/>
        <w:overflowPunct w:val="0"/>
        <w:ind w:left="1065"/>
        <w:rPr>
          <w:sz w:val="22"/>
          <w:szCs w:val="22"/>
        </w:rPr>
      </w:pPr>
      <w:r>
        <w:rPr>
          <w:sz w:val="22"/>
          <w:szCs w:val="22"/>
        </w:rPr>
        <w:t>11</w:t>
      </w:r>
      <w:r>
        <w:rPr>
          <w:sz w:val="22"/>
          <w:szCs w:val="22"/>
        </w:rPr>
        <w:tab/>
        <w:t>316L</w:t>
      </w:r>
      <w:r>
        <w:rPr>
          <w:sz w:val="22"/>
          <w:szCs w:val="22"/>
        </w:rPr>
        <w:tab/>
        <w:t>12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10Т</w:t>
      </w: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before="10" w:line="240" w:lineRule="exact"/>
      </w:pPr>
    </w:p>
    <w:p w:rsidR="002B0FEF" w:rsidRDefault="002B0FEF">
      <w:pPr>
        <w:numPr>
          <w:ilvl w:val="0"/>
          <w:numId w:val="3"/>
        </w:numPr>
        <w:tabs>
          <w:tab w:val="left" w:pos="2702"/>
          <w:tab w:val="left" w:pos="4465"/>
        </w:tabs>
        <w:kinsoku w:val="0"/>
        <w:overflowPunct w:val="0"/>
        <w:ind w:left="4340" w:hanging="3275"/>
        <w:rPr>
          <w:sz w:val="22"/>
          <w:szCs w:val="22"/>
        </w:rPr>
      </w:pP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z w:val="22"/>
          <w:szCs w:val="22"/>
        </w:rPr>
        <w:tab/>
        <w:t>12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10Т</w:t>
      </w:r>
    </w:p>
    <w:p w:rsidR="002B0FEF" w:rsidRDefault="002B0FEF">
      <w:pPr>
        <w:kinsoku w:val="0"/>
        <w:overflowPunct w:val="0"/>
        <w:spacing w:before="78"/>
        <w:ind w:left="226"/>
        <w:jc w:val="center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1460Е</w:t>
      </w:r>
    </w:p>
    <w:p w:rsidR="002B0FEF" w:rsidRDefault="002B0FEF">
      <w:pPr>
        <w:kinsoku w:val="0"/>
        <w:overflowPunct w:val="0"/>
        <w:spacing w:before="16"/>
        <w:ind w:left="333" w:right="108"/>
        <w:jc w:val="center"/>
        <w:rPr>
          <w:sz w:val="22"/>
          <w:szCs w:val="22"/>
        </w:rPr>
      </w:pPr>
      <w:r>
        <w:rPr>
          <w:sz w:val="22"/>
          <w:szCs w:val="22"/>
        </w:rPr>
        <w:t>1131, 1131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114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 1141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50, 115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116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line="250" w:lineRule="exact"/>
        <w:ind w:left="333" w:right="105"/>
        <w:jc w:val="center"/>
        <w:rPr>
          <w:sz w:val="22"/>
          <w:szCs w:val="22"/>
        </w:rPr>
      </w:pPr>
      <w:r>
        <w:rPr>
          <w:sz w:val="22"/>
          <w:szCs w:val="22"/>
        </w:rPr>
        <w:t>1161, 1170,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117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3</w:t>
      </w:r>
      <w:r>
        <w:rPr>
          <w:spacing w:val="1"/>
          <w:sz w:val="22"/>
          <w:szCs w:val="22"/>
        </w:rPr>
        <w:t>0</w:t>
      </w:r>
      <w:r>
        <w:rPr>
          <w:sz w:val="22"/>
          <w:szCs w:val="22"/>
        </w:rPr>
        <w:t>М, 104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М, 105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105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before="1"/>
        <w:ind w:left="333" w:right="108"/>
        <w:jc w:val="center"/>
        <w:rPr>
          <w:sz w:val="22"/>
          <w:szCs w:val="22"/>
        </w:rPr>
      </w:pPr>
      <w:r>
        <w:rPr>
          <w:sz w:val="22"/>
          <w:szCs w:val="22"/>
        </w:rPr>
        <w:t>1060, 1061,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31М, 124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 1241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133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before="1"/>
        <w:ind w:left="333" w:right="105"/>
        <w:jc w:val="center"/>
        <w:rPr>
          <w:sz w:val="22"/>
          <w:szCs w:val="22"/>
        </w:rPr>
      </w:pPr>
      <w:r>
        <w:rPr>
          <w:sz w:val="22"/>
          <w:szCs w:val="22"/>
        </w:rPr>
        <w:t>1331М, 134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134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М, 135</w:t>
      </w:r>
      <w:r>
        <w:rPr>
          <w:spacing w:val="-5"/>
          <w:sz w:val="22"/>
          <w:szCs w:val="22"/>
        </w:rPr>
        <w:t>0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 xml:space="preserve">51, </w:t>
      </w:r>
      <w:r>
        <w:rPr>
          <w:spacing w:val="2"/>
          <w:sz w:val="22"/>
          <w:szCs w:val="22"/>
        </w:rPr>
        <w:t>1</w:t>
      </w:r>
      <w:r>
        <w:rPr>
          <w:sz w:val="22"/>
          <w:szCs w:val="22"/>
        </w:rPr>
        <w:t>53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154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</w:p>
    <w:p w:rsidR="002B0FEF" w:rsidRDefault="002B0FEF">
      <w:pPr>
        <w:kinsoku w:val="0"/>
        <w:overflowPunct w:val="0"/>
        <w:spacing w:before="2"/>
        <w:ind w:left="1925" w:right="1695"/>
        <w:jc w:val="center"/>
        <w:rPr>
          <w:sz w:val="22"/>
          <w:szCs w:val="22"/>
        </w:rPr>
      </w:pPr>
      <w:r>
        <w:rPr>
          <w:sz w:val="22"/>
          <w:szCs w:val="22"/>
        </w:rPr>
        <w:t>1534, 1544</w:t>
      </w:r>
    </w:p>
    <w:p w:rsidR="002B0FEF" w:rsidRDefault="002B0FEF">
      <w:pPr>
        <w:kinsoku w:val="0"/>
        <w:overflowPunct w:val="0"/>
        <w:spacing w:before="6"/>
        <w:ind w:left="1925" w:right="1695"/>
        <w:jc w:val="center"/>
        <w:rPr>
          <w:sz w:val="22"/>
          <w:szCs w:val="22"/>
        </w:rPr>
      </w:pPr>
      <w:r>
        <w:rPr>
          <w:sz w:val="22"/>
          <w:szCs w:val="22"/>
        </w:rPr>
        <w:t>1495, 1496</w:t>
      </w:r>
    </w:p>
    <w:p w:rsidR="002B0FEF" w:rsidRDefault="002B0FEF">
      <w:pPr>
        <w:kinsoku w:val="0"/>
        <w:overflowPunct w:val="0"/>
        <w:spacing w:before="6"/>
        <w:ind w:left="1925" w:right="1695"/>
        <w:jc w:val="center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2" w:space="720" w:equalWidth="0">
            <w:col w:w="5580" w:space="40"/>
            <w:col w:w="4649"/>
          </w:cols>
          <w:noEndnote/>
        </w:sectPr>
      </w:pPr>
    </w:p>
    <w:p w:rsidR="002B0FEF" w:rsidRDefault="002B0FEF">
      <w:pPr>
        <w:numPr>
          <w:ilvl w:val="0"/>
          <w:numId w:val="3"/>
        </w:numPr>
        <w:tabs>
          <w:tab w:val="left" w:pos="2587"/>
        </w:tabs>
        <w:kinsoku w:val="0"/>
        <w:overflowPunct w:val="0"/>
        <w:spacing w:before="16" w:line="328" w:lineRule="exact"/>
        <w:ind w:left="2587" w:hanging="1523"/>
        <w:rPr>
          <w:sz w:val="22"/>
          <w:szCs w:val="22"/>
        </w:rPr>
      </w:pPr>
      <w:r>
        <w:rPr>
          <w:spacing w:val="-2"/>
          <w:sz w:val="22"/>
          <w:szCs w:val="22"/>
        </w:rPr>
        <w:t>ХН</w:t>
      </w:r>
      <w:r>
        <w:rPr>
          <w:sz w:val="22"/>
          <w:szCs w:val="22"/>
        </w:rPr>
        <w:t>65МВ</w:t>
      </w:r>
    </w:p>
    <w:p w:rsidR="002B0FEF" w:rsidRDefault="002B0FEF">
      <w:pPr>
        <w:kinsoku w:val="0"/>
        <w:overflowPunct w:val="0"/>
        <w:spacing w:line="180" w:lineRule="exact"/>
        <w:ind w:left="2347"/>
        <w:rPr>
          <w:sz w:val="22"/>
          <w:szCs w:val="22"/>
        </w:rPr>
      </w:pPr>
      <w:r>
        <w:rPr>
          <w:spacing w:val="-2"/>
          <w:sz w:val="22"/>
          <w:szCs w:val="22"/>
        </w:rPr>
        <w:t>(Х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4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С)</w:t>
      </w:r>
    </w:p>
    <w:p w:rsidR="002B0FEF" w:rsidRDefault="002B0FEF">
      <w:pPr>
        <w:kinsoku w:val="0"/>
        <w:overflowPunct w:val="0"/>
        <w:spacing w:before="16"/>
        <w:ind w:left="590"/>
        <w:jc w:val="center"/>
        <w:rPr>
          <w:sz w:val="22"/>
          <w:szCs w:val="22"/>
        </w:rPr>
      </w:pPr>
      <w:r>
        <w:br w:type="column"/>
      </w:r>
      <w:r>
        <w:rPr>
          <w:spacing w:val="-2"/>
          <w:sz w:val="22"/>
          <w:szCs w:val="22"/>
        </w:rPr>
        <w:t>ХН</w:t>
      </w:r>
      <w:r>
        <w:rPr>
          <w:sz w:val="22"/>
          <w:szCs w:val="22"/>
        </w:rPr>
        <w:t>65МВ</w:t>
      </w:r>
    </w:p>
    <w:p w:rsidR="002B0FEF" w:rsidRDefault="002B0FEF">
      <w:pPr>
        <w:kinsoku w:val="0"/>
        <w:overflowPunct w:val="0"/>
        <w:spacing w:before="1"/>
        <w:ind w:left="590"/>
        <w:jc w:val="center"/>
        <w:rPr>
          <w:sz w:val="22"/>
          <w:szCs w:val="22"/>
        </w:rPr>
      </w:pPr>
      <w:r>
        <w:rPr>
          <w:spacing w:val="-2"/>
          <w:sz w:val="22"/>
          <w:szCs w:val="22"/>
        </w:rPr>
        <w:t>(Х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4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С)</w:t>
      </w:r>
    </w:p>
    <w:p w:rsidR="002B0FEF" w:rsidRDefault="002B0FEF">
      <w:pPr>
        <w:kinsoku w:val="0"/>
        <w:overflowPunct w:val="0"/>
        <w:spacing w:before="16"/>
        <w:ind w:left="302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1030М, 1040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051, 106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31М, 114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М,</w:t>
      </w:r>
    </w:p>
    <w:p w:rsidR="002B0FEF" w:rsidRDefault="002B0FEF">
      <w:pPr>
        <w:kinsoku w:val="0"/>
        <w:overflowPunct w:val="0"/>
        <w:spacing w:before="1"/>
        <w:ind w:left="302"/>
        <w:rPr>
          <w:sz w:val="22"/>
          <w:szCs w:val="22"/>
        </w:rPr>
      </w:pPr>
      <w:r>
        <w:rPr>
          <w:sz w:val="22"/>
          <w:szCs w:val="22"/>
        </w:rPr>
        <w:t>1151, 1161,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1231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1241</w:t>
      </w:r>
      <w:r>
        <w:rPr>
          <w:spacing w:val="-5"/>
          <w:sz w:val="22"/>
          <w:szCs w:val="22"/>
        </w:rPr>
        <w:t>М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5"/>
          <w:sz w:val="22"/>
          <w:szCs w:val="22"/>
        </w:rPr>
        <w:t>3</w:t>
      </w:r>
      <w:r>
        <w:rPr>
          <w:sz w:val="22"/>
          <w:szCs w:val="22"/>
        </w:rPr>
        <w:t>31М, 134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М,</w:t>
      </w:r>
    </w:p>
    <w:p w:rsidR="002B0FEF" w:rsidRDefault="002B0FEF">
      <w:pPr>
        <w:kinsoku w:val="0"/>
        <w:overflowPunct w:val="0"/>
        <w:spacing w:before="1"/>
        <w:ind w:left="302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3" w:space="720" w:equalWidth="0">
            <w:col w:w="3710" w:space="40"/>
            <w:col w:w="1953" w:space="40"/>
            <w:col w:w="4526"/>
          </w:cols>
          <w:noEndnote/>
        </w:sectPr>
      </w:pPr>
    </w:p>
    <w:p w:rsidR="002B0FEF" w:rsidRDefault="002B0FEF">
      <w:pPr>
        <w:kinsoku w:val="0"/>
        <w:overflowPunct w:val="0"/>
        <w:spacing w:before="4" w:line="120" w:lineRule="exact"/>
        <w:rPr>
          <w:sz w:val="12"/>
          <w:szCs w:val="12"/>
        </w:rPr>
      </w:pPr>
    </w:p>
    <w:p w:rsidR="002B0FEF" w:rsidRDefault="002B0FEF">
      <w:pPr>
        <w:numPr>
          <w:ilvl w:val="0"/>
          <w:numId w:val="3"/>
        </w:numPr>
        <w:tabs>
          <w:tab w:val="left" w:pos="2702"/>
          <w:tab w:val="left" w:pos="4580"/>
        </w:tabs>
        <w:kinsoku w:val="0"/>
        <w:overflowPunct w:val="0"/>
        <w:spacing w:line="159" w:lineRule="auto"/>
        <w:ind w:left="4340" w:hanging="3275"/>
        <w:rPr>
          <w:sz w:val="22"/>
          <w:szCs w:val="22"/>
        </w:rPr>
      </w:pP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pacing w:val="-2"/>
          <w:position w:val="13"/>
          <w:sz w:val="22"/>
          <w:szCs w:val="22"/>
        </w:rPr>
        <w:t>ХН</w:t>
      </w:r>
      <w:r>
        <w:rPr>
          <w:position w:val="13"/>
          <w:sz w:val="22"/>
          <w:szCs w:val="22"/>
        </w:rPr>
        <w:t xml:space="preserve">65МВ </w:t>
      </w:r>
      <w:r>
        <w:rPr>
          <w:spacing w:val="-2"/>
          <w:sz w:val="22"/>
          <w:szCs w:val="22"/>
        </w:rPr>
        <w:t>(Х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4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С)</w:t>
      </w:r>
    </w:p>
    <w:p w:rsidR="002B0FEF" w:rsidRDefault="002B0FEF">
      <w:pPr>
        <w:kinsoku w:val="0"/>
        <w:overflowPunct w:val="0"/>
        <w:spacing w:line="250" w:lineRule="exact"/>
        <w:ind w:left="1065"/>
        <w:rPr>
          <w:sz w:val="22"/>
          <w:szCs w:val="22"/>
        </w:rPr>
      </w:pPr>
      <w:r>
        <w:br w:type="column"/>
      </w:r>
      <w:r>
        <w:rPr>
          <w:sz w:val="22"/>
          <w:szCs w:val="22"/>
        </w:rPr>
        <w:t>1351</w:t>
      </w:r>
    </w:p>
    <w:p w:rsidR="002B0FEF" w:rsidRDefault="002B0FEF">
      <w:pPr>
        <w:kinsoku w:val="0"/>
        <w:overflowPunct w:val="0"/>
        <w:spacing w:line="250" w:lineRule="exact"/>
        <w:ind w:left="1065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num="2" w:space="720" w:equalWidth="0">
            <w:col w:w="5703" w:space="1068"/>
            <w:col w:w="3498"/>
          </w:cols>
          <w:noEndnote/>
        </w:sectPr>
      </w:pPr>
    </w:p>
    <w:p w:rsidR="002B0FEF" w:rsidRDefault="002B0FEF">
      <w:pPr>
        <w:tabs>
          <w:tab w:val="left" w:pos="2222"/>
          <w:tab w:val="left" w:pos="4388"/>
          <w:tab w:val="left" w:pos="6208"/>
        </w:tabs>
        <w:kinsoku w:val="0"/>
        <w:overflowPunct w:val="0"/>
        <w:spacing w:before="31"/>
        <w:ind w:left="1065"/>
        <w:rPr>
          <w:sz w:val="22"/>
          <w:szCs w:val="22"/>
        </w:rPr>
      </w:pPr>
      <w:r>
        <w:rPr>
          <w:sz w:val="22"/>
          <w:szCs w:val="22"/>
        </w:rPr>
        <w:t>61</w:t>
      </w:r>
      <w:r>
        <w:rPr>
          <w:sz w:val="22"/>
          <w:szCs w:val="22"/>
        </w:rPr>
        <w:tab/>
      </w:r>
      <w:r>
        <w:rPr>
          <w:spacing w:val="3"/>
          <w:sz w:val="22"/>
          <w:szCs w:val="22"/>
        </w:rPr>
        <w:t>Т</w:t>
      </w:r>
      <w:r>
        <w:rPr>
          <w:spacing w:val="1"/>
          <w:sz w:val="22"/>
          <w:szCs w:val="22"/>
        </w:rPr>
        <w:t>и</w:t>
      </w:r>
      <w:r>
        <w:rPr>
          <w:spacing w:val="-6"/>
          <w:sz w:val="22"/>
          <w:szCs w:val="22"/>
        </w:rPr>
        <w:t>т</w:t>
      </w:r>
      <w:r>
        <w:rPr>
          <w:spacing w:val="-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5"/>
          <w:sz w:val="22"/>
          <w:szCs w:val="22"/>
        </w:rPr>
        <w:t>о</w:t>
      </w:r>
      <w:r>
        <w:rPr>
          <w:spacing w:val="1"/>
          <w:sz w:val="22"/>
          <w:szCs w:val="22"/>
        </w:rPr>
        <w:t>в</w:t>
      </w:r>
      <w:r>
        <w:rPr>
          <w:sz w:val="22"/>
          <w:szCs w:val="22"/>
        </w:rPr>
        <w:t>ый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в</w:t>
      </w:r>
      <w:r>
        <w:rPr>
          <w:sz w:val="22"/>
          <w:szCs w:val="22"/>
        </w:rPr>
        <w:tab/>
        <w:t>12</w:t>
      </w:r>
      <w:r>
        <w:rPr>
          <w:spacing w:val="-2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z w:val="22"/>
          <w:szCs w:val="22"/>
        </w:rPr>
        <w:t>10Т</w:t>
      </w:r>
      <w:r>
        <w:rPr>
          <w:sz w:val="22"/>
          <w:szCs w:val="22"/>
        </w:rPr>
        <w:tab/>
        <w:t>1141М, 115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116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1171, 134</w:t>
      </w:r>
      <w:r>
        <w:rPr>
          <w:spacing w:val="-5"/>
          <w:sz w:val="22"/>
          <w:szCs w:val="22"/>
        </w:rPr>
        <w:t>1</w:t>
      </w:r>
      <w:r>
        <w:rPr>
          <w:sz w:val="22"/>
          <w:szCs w:val="22"/>
        </w:rPr>
        <w:t>М, 1351</w:t>
      </w:r>
    </w:p>
    <w:p w:rsidR="002B0FEF" w:rsidRDefault="002B0FEF">
      <w:pPr>
        <w:kinsoku w:val="0"/>
        <w:overflowPunct w:val="0"/>
        <w:spacing w:before="16"/>
        <w:ind w:left="681"/>
        <w:rPr>
          <w:sz w:val="22"/>
          <w:szCs w:val="22"/>
        </w:rPr>
      </w:pPr>
      <w:r>
        <w:rPr>
          <w:sz w:val="22"/>
          <w:szCs w:val="22"/>
        </w:rPr>
        <w:t>П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р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а н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я</w:t>
      </w:r>
    </w:p>
    <w:p w:rsidR="002B0FEF" w:rsidRDefault="002B0FEF">
      <w:pPr>
        <w:numPr>
          <w:ilvl w:val="0"/>
          <w:numId w:val="2"/>
        </w:numPr>
        <w:tabs>
          <w:tab w:val="left" w:pos="906"/>
        </w:tabs>
        <w:kinsoku w:val="0"/>
        <w:overflowPunct w:val="0"/>
        <w:spacing w:before="1"/>
        <w:ind w:left="906"/>
        <w:rPr>
          <w:sz w:val="22"/>
          <w:szCs w:val="22"/>
        </w:rPr>
      </w:pPr>
      <w:r>
        <w:rPr>
          <w:sz w:val="22"/>
          <w:szCs w:val="22"/>
        </w:rPr>
        <w:t>М</w:t>
      </w:r>
      <w:r>
        <w:rPr>
          <w:spacing w:val="3"/>
          <w:sz w:val="22"/>
          <w:szCs w:val="22"/>
        </w:rPr>
        <w:t>а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р</w:t>
      </w:r>
      <w:r>
        <w:rPr>
          <w:spacing w:val="1"/>
          <w:sz w:val="22"/>
          <w:szCs w:val="22"/>
        </w:rPr>
        <w:t>и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</w:t>
      </w:r>
      <w:r>
        <w:rPr>
          <w:spacing w:val="-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у</w:t>
      </w:r>
      <w:r>
        <w:rPr>
          <w:spacing w:val="1"/>
          <w:sz w:val="22"/>
          <w:szCs w:val="22"/>
        </w:rPr>
        <w:t>п</w:t>
      </w:r>
      <w:r>
        <w:rPr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z w:val="22"/>
          <w:szCs w:val="22"/>
        </w:rPr>
        <w:t>т</w:t>
      </w:r>
      <w:r>
        <w:rPr>
          <w:spacing w:val="1"/>
          <w:sz w:val="22"/>
          <w:szCs w:val="22"/>
        </w:rPr>
        <w:t>ни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ль</w:t>
      </w:r>
      <w:r>
        <w:rPr>
          <w:spacing w:val="2"/>
          <w:sz w:val="22"/>
          <w:szCs w:val="22"/>
        </w:rPr>
        <w:t>н</w:t>
      </w:r>
      <w:r>
        <w:rPr>
          <w:sz w:val="22"/>
          <w:szCs w:val="22"/>
        </w:rPr>
        <w:t>ых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</w:t>
      </w:r>
      <w:r>
        <w:rPr>
          <w:spacing w:val="-5"/>
          <w:sz w:val="22"/>
          <w:szCs w:val="22"/>
        </w:rPr>
        <w:t>о</w:t>
      </w:r>
      <w:r>
        <w:rPr>
          <w:spacing w:val="4"/>
          <w:sz w:val="22"/>
          <w:szCs w:val="22"/>
        </w:rPr>
        <w:t>л</w:t>
      </w:r>
      <w:r>
        <w:rPr>
          <w:spacing w:val="-7"/>
          <w:sz w:val="22"/>
          <w:szCs w:val="22"/>
        </w:rPr>
        <w:t>е</w:t>
      </w:r>
      <w:r>
        <w:rPr>
          <w:sz w:val="22"/>
          <w:szCs w:val="22"/>
        </w:rPr>
        <w:t>ц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ви</w:t>
      </w:r>
      <w:r>
        <w:rPr>
          <w:sz w:val="22"/>
          <w:szCs w:val="22"/>
        </w:rPr>
        <w:t>т</w:t>
      </w:r>
      <w:r>
        <w:rPr>
          <w:spacing w:val="-6"/>
          <w:sz w:val="22"/>
          <w:szCs w:val="22"/>
        </w:rPr>
        <w:t>о</w:t>
      </w:r>
      <w:r>
        <w:rPr>
          <w:spacing w:val="1"/>
          <w:sz w:val="22"/>
          <w:szCs w:val="22"/>
        </w:rPr>
        <w:t>н</w:t>
      </w:r>
      <w:r>
        <w:rPr>
          <w:sz w:val="22"/>
          <w:szCs w:val="22"/>
        </w:rPr>
        <w:t>.</w:t>
      </w:r>
    </w:p>
    <w:p w:rsidR="002B0FEF" w:rsidRDefault="002B0FEF">
      <w:pPr>
        <w:numPr>
          <w:ilvl w:val="0"/>
          <w:numId w:val="2"/>
        </w:numPr>
        <w:tabs>
          <w:tab w:val="left" w:pos="830"/>
        </w:tabs>
        <w:kinsoku w:val="0"/>
        <w:overflowPunct w:val="0"/>
        <w:spacing w:line="250" w:lineRule="exact"/>
        <w:ind w:left="830" w:hanging="149"/>
        <w:rPr>
          <w:sz w:val="22"/>
          <w:szCs w:val="22"/>
        </w:rPr>
      </w:pPr>
      <w:r>
        <w:rPr>
          <w:spacing w:val="-8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pacing w:val="-5"/>
          <w:sz w:val="22"/>
          <w:szCs w:val="22"/>
        </w:rPr>
        <w:t>л</w:t>
      </w:r>
      <w:r>
        <w:rPr>
          <w:sz w:val="22"/>
          <w:szCs w:val="22"/>
        </w:rPr>
        <w:t>ь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>
        <w:rPr>
          <w:spacing w:val="-6"/>
          <w:sz w:val="22"/>
          <w:szCs w:val="22"/>
        </w:rPr>
        <w:t>Х</w:t>
      </w:r>
      <w:r>
        <w:rPr>
          <w:sz w:val="22"/>
          <w:szCs w:val="22"/>
        </w:rPr>
        <w:t>18</w:t>
      </w:r>
      <w:r>
        <w:rPr>
          <w:spacing w:val="-2"/>
          <w:sz w:val="22"/>
          <w:szCs w:val="22"/>
        </w:rPr>
        <w:t>Н</w:t>
      </w:r>
      <w:r>
        <w:rPr>
          <w:spacing w:val="-5"/>
          <w:sz w:val="22"/>
          <w:szCs w:val="22"/>
        </w:rPr>
        <w:t>10</w:t>
      </w:r>
      <w:r>
        <w:rPr>
          <w:sz w:val="22"/>
          <w:szCs w:val="22"/>
        </w:rPr>
        <w:t>Т</w:t>
      </w:r>
      <w:r>
        <w:rPr>
          <w:spacing w:val="1"/>
          <w:sz w:val="22"/>
          <w:szCs w:val="22"/>
        </w:rPr>
        <w:t xml:space="preserve"> п</w:t>
      </w:r>
      <w:r>
        <w:rPr>
          <w:sz w:val="22"/>
          <w:szCs w:val="22"/>
        </w:rPr>
        <w:t>о</w:t>
      </w:r>
      <w:r>
        <w:rPr>
          <w:spacing w:val="-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Г</w:t>
      </w:r>
      <w:r>
        <w:rPr>
          <w:spacing w:val="-6"/>
          <w:sz w:val="22"/>
          <w:szCs w:val="22"/>
        </w:rPr>
        <w:t>О</w:t>
      </w:r>
      <w:r>
        <w:rPr>
          <w:spacing w:val="-9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563</w:t>
      </w:r>
      <w:r>
        <w:rPr>
          <w:spacing w:val="-4"/>
          <w:sz w:val="22"/>
          <w:szCs w:val="22"/>
        </w:rPr>
        <w:t>2</w:t>
      </w:r>
      <w:r>
        <w:rPr>
          <w:spacing w:val="-7"/>
          <w:sz w:val="22"/>
          <w:szCs w:val="22"/>
        </w:rPr>
        <w:t>-</w:t>
      </w:r>
      <w:r>
        <w:rPr>
          <w:sz w:val="22"/>
          <w:szCs w:val="22"/>
        </w:rPr>
        <w:t>7</w:t>
      </w:r>
      <w:r>
        <w:rPr>
          <w:spacing w:val="-5"/>
          <w:sz w:val="22"/>
          <w:szCs w:val="22"/>
        </w:rPr>
        <w:t>2</w:t>
      </w:r>
      <w:r>
        <w:rPr>
          <w:sz w:val="22"/>
          <w:szCs w:val="22"/>
        </w:rPr>
        <w:t>;</w:t>
      </w:r>
      <w:r>
        <w:rPr>
          <w:spacing w:val="-6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с</w:t>
      </w:r>
      <w:r>
        <w:rPr>
          <w:spacing w:val="-3"/>
          <w:sz w:val="22"/>
          <w:szCs w:val="22"/>
        </w:rPr>
        <w:t>п</w:t>
      </w:r>
      <w:r>
        <w:rPr>
          <w:spacing w:val="-5"/>
          <w:sz w:val="22"/>
          <w:szCs w:val="22"/>
        </w:rPr>
        <w:t>л</w:t>
      </w:r>
      <w:r>
        <w:rPr>
          <w:spacing w:val="-2"/>
          <w:sz w:val="22"/>
          <w:szCs w:val="22"/>
        </w:rPr>
        <w:t>а</w:t>
      </w:r>
      <w:r>
        <w:rPr>
          <w:sz w:val="22"/>
          <w:szCs w:val="22"/>
        </w:rPr>
        <w:t>в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5"/>
          <w:sz w:val="22"/>
          <w:szCs w:val="22"/>
        </w:rPr>
        <w:t>6</w:t>
      </w:r>
      <w:r>
        <w:rPr>
          <w:spacing w:val="-2"/>
          <w:sz w:val="22"/>
          <w:szCs w:val="22"/>
        </w:rPr>
        <w:t>Н</w:t>
      </w:r>
      <w:r>
        <w:rPr>
          <w:spacing w:val="-6"/>
          <w:sz w:val="22"/>
          <w:szCs w:val="22"/>
        </w:rPr>
        <w:t>Х</w:t>
      </w:r>
      <w:r>
        <w:rPr>
          <w:sz w:val="22"/>
          <w:szCs w:val="22"/>
        </w:rPr>
        <w:t>ТЮ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-4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5"/>
          <w:sz w:val="22"/>
          <w:szCs w:val="22"/>
        </w:rPr>
        <w:t>9</w:t>
      </w:r>
      <w:r>
        <w:rPr>
          <w:sz w:val="22"/>
          <w:szCs w:val="22"/>
        </w:rPr>
        <w:t>9</w:t>
      </w:r>
      <w:r>
        <w:rPr>
          <w:spacing w:val="2"/>
          <w:sz w:val="22"/>
          <w:szCs w:val="22"/>
        </w:rPr>
        <w:t>4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74;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ль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316L</w:t>
      </w:r>
      <w:r>
        <w:rPr>
          <w:spacing w:val="2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pacing w:val="-4"/>
          <w:sz w:val="22"/>
          <w:szCs w:val="22"/>
        </w:rPr>
        <w:t>l</w:t>
      </w:r>
      <w:r>
        <w:rPr>
          <w:spacing w:val="1"/>
          <w:sz w:val="22"/>
          <w:szCs w:val="22"/>
        </w:rPr>
        <w:t>S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316L</w:t>
      </w:r>
    </w:p>
    <w:p w:rsidR="002B0FEF" w:rsidRDefault="002B0FEF">
      <w:pPr>
        <w:kinsoku w:val="0"/>
        <w:overflowPunct w:val="0"/>
        <w:spacing w:before="1"/>
        <w:ind w:left="436"/>
        <w:rPr>
          <w:sz w:val="22"/>
          <w:szCs w:val="22"/>
        </w:rPr>
      </w:pPr>
      <w:r>
        <w:rPr>
          <w:spacing w:val="-6"/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3"/>
          <w:sz w:val="22"/>
          <w:szCs w:val="22"/>
        </w:rPr>
        <w:t>T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A</w:t>
      </w:r>
      <w:r>
        <w:rPr>
          <w:sz w:val="22"/>
          <w:szCs w:val="22"/>
        </w:rPr>
        <w:t>480;</w:t>
      </w:r>
      <w:r>
        <w:rPr>
          <w:spacing w:val="3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pacing w:val="1"/>
          <w:sz w:val="22"/>
          <w:szCs w:val="22"/>
        </w:rPr>
        <w:t>н</w:t>
      </w:r>
      <w:r>
        <w:rPr>
          <w:spacing w:val="-6"/>
          <w:sz w:val="22"/>
          <w:szCs w:val="22"/>
        </w:rPr>
        <w:t>т</w:t>
      </w:r>
      <w:r>
        <w:rPr>
          <w:spacing w:val="2"/>
          <w:sz w:val="22"/>
          <w:szCs w:val="22"/>
        </w:rPr>
        <w:t>а</w:t>
      </w:r>
      <w:r>
        <w:rPr>
          <w:sz w:val="22"/>
          <w:szCs w:val="22"/>
        </w:rPr>
        <w:t>л;</w:t>
      </w:r>
      <w:r>
        <w:rPr>
          <w:spacing w:val="-2"/>
          <w:sz w:val="22"/>
          <w:szCs w:val="22"/>
        </w:rPr>
        <w:t xml:space="preserve"> ХН</w:t>
      </w:r>
      <w:r>
        <w:rPr>
          <w:sz w:val="22"/>
          <w:szCs w:val="22"/>
        </w:rPr>
        <w:t>65МВ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п</w:t>
      </w:r>
      <w:r>
        <w:rPr>
          <w:sz w:val="22"/>
          <w:szCs w:val="22"/>
        </w:rPr>
        <w:t>о</w:t>
      </w:r>
      <w:r>
        <w:rPr>
          <w:spacing w:val="-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Г</w:t>
      </w:r>
      <w:r>
        <w:rPr>
          <w:spacing w:val="-2"/>
          <w:sz w:val="22"/>
          <w:szCs w:val="22"/>
        </w:rPr>
        <w:t>О</w:t>
      </w:r>
      <w:r>
        <w:rPr>
          <w:spacing w:val="-4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5632</w:t>
      </w:r>
      <w:r>
        <w:rPr>
          <w:spacing w:val="-7"/>
          <w:sz w:val="22"/>
          <w:szCs w:val="22"/>
        </w:rPr>
        <w:t>-</w:t>
      </w:r>
      <w:r>
        <w:rPr>
          <w:sz w:val="22"/>
          <w:szCs w:val="22"/>
        </w:rPr>
        <w:t>72</w:t>
      </w:r>
      <w:r>
        <w:rPr>
          <w:spacing w:val="-8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(</w:t>
      </w:r>
      <w:r>
        <w:rPr>
          <w:spacing w:val="3"/>
          <w:sz w:val="22"/>
          <w:szCs w:val="22"/>
        </w:rPr>
        <w:t>Х</w:t>
      </w:r>
      <w:r>
        <w:rPr>
          <w:spacing w:val="2"/>
          <w:sz w:val="22"/>
          <w:szCs w:val="22"/>
        </w:rPr>
        <w:t>а</w:t>
      </w:r>
      <w:r>
        <w:rPr>
          <w:spacing w:val="-2"/>
          <w:sz w:val="22"/>
          <w:szCs w:val="22"/>
        </w:rPr>
        <w:t>с</w:t>
      </w:r>
      <w:r>
        <w:rPr>
          <w:sz w:val="22"/>
          <w:szCs w:val="22"/>
        </w:rPr>
        <w:t>т</w:t>
      </w:r>
      <w:r>
        <w:rPr>
          <w:spacing w:val="-8"/>
          <w:sz w:val="22"/>
          <w:szCs w:val="22"/>
        </w:rPr>
        <w:t>е</w:t>
      </w:r>
      <w:r>
        <w:rPr>
          <w:sz w:val="22"/>
          <w:szCs w:val="22"/>
        </w:rPr>
        <w:t>л</w:t>
      </w:r>
      <w:r>
        <w:rPr>
          <w:spacing w:val="5"/>
          <w:sz w:val="22"/>
          <w:szCs w:val="22"/>
        </w:rPr>
        <w:t>л</w:t>
      </w:r>
      <w:r>
        <w:rPr>
          <w:spacing w:val="-5"/>
          <w:sz w:val="22"/>
          <w:szCs w:val="22"/>
        </w:rPr>
        <w:t>о</w:t>
      </w:r>
      <w:r>
        <w:rPr>
          <w:spacing w:val="2"/>
          <w:sz w:val="22"/>
          <w:szCs w:val="22"/>
        </w:rPr>
        <w:t>й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С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2B0FEF" w:rsidRDefault="002B0FEF">
      <w:pPr>
        <w:kinsoku w:val="0"/>
        <w:overflowPunct w:val="0"/>
        <w:spacing w:before="1"/>
        <w:ind w:left="436"/>
        <w:rPr>
          <w:sz w:val="22"/>
          <w:szCs w:val="22"/>
        </w:rPr>
        <w:sectPr w:rsidR="002B0FEF">
          <w:type w:val="continuous"/>
          <w:pgSz w:w="11909" w:h="16840"/>
          <w:pgMar w:top="280" w:right="900" w:bottom="0" w:left="740" w:header="720" w:footer="720" w:gutter="0"/>
          <w:cols w:space="720" w:equalWidth="0">
            <w:col w:w="10269"/>
          </w:cols>
          <w:noEndnote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23"/>
        <w:gridCol w:w="5719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1266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1833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л, мА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1838" w:right="1809"/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698" w:right="2673"/>
              <w:jc w:val="center"/>
            </w:pPr>
            <w:r>
              <w:rPr>
                <w:sz w:val="22"/>
                <w:szCs w:val="22"/>
              </w:rPr>
              <w:t>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838" w:right="1809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2698" w:right="2673"/>
              <w:jc w:val="center"/>
            </w:pP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8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4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645" w:right="2616"/>
              <w:jc w:val="center"/>
            </w:pPr>
            <w:r>
              <w:rPr>
                <w:sz w:val="22"/>
                <w:szCs w:val="22"/>
              </w:rPr>
              <w:t>4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1838" w:right="1809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645" w:right="2616"/>
              <w:jc w:val="center"/>
            </w:pPr>
            <w:r>
              <w:rPr>
                <w:sz w:val="22"/>
                <w:szCs w:val="22"/>
              </w:rPr>
              <w:t>20</w:t>
            </w:r>
            <w:r>
              <w:rPr>
                <w:spacing w:val="-2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9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39" w:lineRule="exact"/>
              <w:ind w:left="282"/>
            </w:pP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 н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—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3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6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pStyle w:val="a3"/>
        <w:kinsoku w:val="0"/>
        <w:overflowPunct w:val="0"/>
        <w:spacing w:before="69"/>
        <w:ind w:left="113"/>
      </w:pPr>
      <w:r>
        <w:rPr>
          <w:spacing w:val="-3"/>
        </w:rPr>
        <w:t>Т</w:t>
      </w:r>
      <w:r>
        <w:rPr>
          <w:spacing w:val="-6"/>
        </w:rPr>
        <w:t>а</w:t>
      </w:r>
      <w:r>
        <w:rPr>
          <w:spacing w:val="-12"/>
        </w:rPr>
        <w:t>б</w:t>
      </w:r>
      <w:r>
        <w:rPr>
          <w:spacing w:val="-5"/>
        </w:rPr>
        <w:t>л</w:t>
      </w:r>
      <w:r>
        <w:rPr>
          <w:spacing w:val="-9"/>
        </w:rPr>
        <w:t>и</w:t>
      </w:r>
      <w:r>
        <w:rPr>
          <w:spacing w:val="-4"/>
        </w:rPr>
        <w:t>ц</w:t>
      </w:r>
      <w:r>
        <w:t>а</w:t>
      </w:r>
      <w:r>
        <w:rPr>
          <w:spacing w:val="-18"/>
        </w:rPr>
        <w:t xml:space="preserve"> </w:t>
      </w:r>
      <w:r>
        <w:rPr>
          <w:spacing w:val="-5"/>
        </w:rPr>
        <w:t>1</w:t>
      </w:r>
      <w:r>
        <w:t>0</w:t>
      </w:r>
      <w:r>
        <w:rPr>
          <w:spacing w:val="-17"/>
        </w:rPr>
        <w:t xml:space="preserve"> </w:t>
      </w:r>
      <w:r>
        <w:t>—</w:t>
      </w:r>
      <w:r>
        <w:rPr>
          <w:spacing w:val="-12"/>
        </w:rPr>
        <w:t xml:space="preserve"> К</w:t>
      </w:r>
      <w:r>
        <w:t>од</w:t>
      </w:r>
      <w:r>
        <w:rPr>
          <w:spacing w:val="-15"/>
        </w:rPr>
        <w:t xml:space="preserve"> </w:t>
      </w:r>
      <w:r>
        <w:rPr>
          <w:spacing w:val="-12"/>
        </w:rPr>
        <w:t>к</w:t>
      </w:r>
      <w:r>
        <w:rPr>
          <w:spacing w:val="-10"/>
        </w:rPr>
        <w:t>л</w:t>
      </w:r>
      <w:r>
        <w:rPr>
          <w:spacing w:val="-4"/>
        </w:rPr>
        <w:t>и</w:t>
      </w:r>
      <w:r>
        <w:rPr>
          <w:spacing w:val="-8"/>
        </w:rPr>
        <w:t>м</w:t>
      </w:r>
      <w:r>
        <w:rPr>
          <w:spacing w:val="-6"/>
        </w:rPr>
        <w:t>а</w:t>
      </w:r>
      <w:r>
        <w:rPr>
          <w:spacing w:val="-9"/>
        </w:rPr>
        <w:t>т</w:t>
      </w:r>
      <w:r>
        <w:rPr>
          <w:spacing w:val="-4"/>
        </w:rPr>
        <w:t>и</w:t>
      </w:r>
      <w:r>
        <w:rPr>
          <w:spacing w:val="-11"/>
        </w:rPr>
        <w:t>ч</w:t>
      </w:r>
      <w:r>
        <w:rPr>
          <w:spacing w:val="-6"/>
        </w:rPr>
        <w:t>ес</w:t>
      </w:r>
      <w:r>
        <w:rPr>
          <w:spacing w:val="-12"/>
        </w:rPr>
        <w:t>к</w:t>
      </w:r>
      <w:r>
        <w:rPr>
          <w:spacing w:val="-5"/>
        </w:rPr>
        <w:t>о</w:t>
      </w:r>
      <w:r>
        <w:rPr>
          <w:spacing w:val="-8"/>
        </w:rPr>
        <w:t>г</w:t>
      </w:r>
      <w:r>
        <w:t>о</w:t>
      </w:r>
      <w:r>
        <w:rPr>
          <w:spacing w:val="-12"/>
        </w:rPr>
        <w:t xml:space="preserve"> </w:t>
      </w:r>
      <w:r>
        <w:rPr>
          <w:spacing w:val="-9"/>
        </w:rPr>
        <w:t>и</w:t>
      </w:r>
      <w:r>
        <w:rPr>
          <w:spacing w:val="-11"/>
        </w:rPr>
        <w:t>с</w:t>
      </w:r>
      <w:r>
        <w:rPr>
          <w:spacing w:val="-9"/>
        </w:rPr>
        <w:t>п</w:t>
      </w:r>
      <w:r>
        <w:rPr>
          <w:spacing w:val="-5"/>
        </w:rPr>
        <w:t>ол</w:t>
      </w:r>
      <w:r>
        <w:rPr>
          <w:spacing w:val="-9"/>
        </w:rPr>
        <w:t>н</w:t>
      </w:r>
      <w:r>
        <w:rPr>
          <w:spacing w:val="-6"/>
        </w:rPr>
        <w:t>е</w:t>
      </w:r>
      <w:r>
        <w:rPr>
          <w:spacing w:val="-9"/>
        </w:rPr>
        <w:t>н</w:t>
      </w:r>
      <w:r>
        <w:rPr>
          <w:spacing w:val="-4"/>
        </w:rPr>
        <w:t>и</w:t>
      </w:r>
      <w:r>
        <w:t>я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8"/>
        <w:gridCol w:w="3524"/>
        <w:gridCol w:w="2411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 w:line="255" w:lineRule="auto"/>
              <w:ind w:left="426" w:right="407" w:firstLine="475"/>
            </w:pP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ск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Г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1"/>
                <w:sz w:val="22"/>
                <w:szCs w:val="22"/>
              </w:rPr>
              <w:t>0</w:t>
            </w:r>
            <w:r>
              <w:rPr>
                <w:spacing w:val="-7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49" w:lineRule="auto"/>
              <w:ind w:left="383" w:right="370" w:firstLine="326"/>
            </w:pPr>
            <w:r>
              <w:rPr>
                <w:sz w:val="22"/>
                <w:szCs w:val="22"/>
              </w:rPr>
              <w:t>З</w:t>
            </w:r>
            <w:r>
              <w:rPr>
                <w:spacing w:val="-4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ры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ух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э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8"/>
                <w:sz w:val="22"/>
                <w:szCs w:val="22"/>
              </w:rPr>
              <w:t>у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3"/>
                <w:sz w:val="22"/>
                <w:szCs w:val="22"/>
              </w:rPr>
              <w:t>ции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ascii="Symbol" w:hAnsi="Symbol" w:cs="Symbol"/>
                <w:spacing w:val="-7"/>
                <w:sz w:val="22"/>
                <w:szCs w:val="22"/>
              </w:rPr>
              <w:t>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13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зе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205"/>
              <w:jc w:val="center"/>
            </w:pPr>
            <w:r>
              <w:rPr>
                <w:spacing w:val="1"/>
                <w:sz w:val="22"/>
                <w:szCs w:val="22"/>
              </w:rPr>
              <w:t>У</w:t>
            </w:r>
            <w:r>
              <w:rPr>
                <w:spacing w:val="-6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pacing w:val="-3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99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829" w:right="1142"/>
              <w:jc w:val="center"/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**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right="305"/>
              <w:jc w:val="center"/>
            </w:pPr>
            <w:r>
              <w:rPr>
                <w:spacing w:val="2"/>
                <w:sz w:val="22"/>
                <w:szCs w:val="22"/>
              </w:rPr>
              <w:t>У2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99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0*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 w:line="252" w:lineRule="exact"/>
              <w:ind w:left="829" w:right="1247"/>
              <w:jc w:val="center"/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10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 w:line="252" w:lineRule="exact"/>
              <w:ind w:right="187"/>
              <w:jc w:val="center"/>
            </w:pPr>
            <w:r>
              <w:rPr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 w:line="252" w:lineRule="exact"/>
              <w:ind w:left="99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4" w:line="252" w:lineRule="exact"/>
              <w:ind w:right="417"/>
              <w:jc w:val="center"/>
            </w:pPr>
            <w:r>
              <w:rPr>
                <w:sz w:val="22"/>
                <w:szCs w:val="22"/>
              </w:rPr>
              <w:t>t12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252" w:lineRule="exact"/>
              <w:ind w:right="332"/>
              <w:jc w:val="center"/>
            </w:pPr>
            <w:r>
              <w:rPr>
                <w:spacing w:val="-1"/>
                <w:sz w:val="22"/>
                <w:szCs w:val="22"/>
              </w:rPr>
              <w:t>Т3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252" w:lineRule="exact"/>
              <w:ind w:left="99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2"/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0" w:line="252" w:lineRule="exact"/>
              <w:ind w:left="614" w:right="1143"/>
              <w:jc w:val="center"/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8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right="188"/>
              <w:jc w:val="center"/>
            </w:pP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9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99"/>
            </w:pP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829" w:right="1247"/>
              <w:jc w:val="center"/>
            </w:pP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13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</w:trPr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9"/>
              <w:ind w:left="2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9" w:line="270" w:lineRule="auto"/>
              <w:ind w:left="282" w:right="55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*</w:t>
            </w:r>
            <w:r>
              <w:rPr>
                <w:spacing w:val="-2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7"/>
                <w:sz w:val="22"/>
                <w:szCs w:val="22"/>
              </w:rPr>
              <w:t>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з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; 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Б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5"/>
                <w:sz w:val="22"/>
                <w:szCs w:val="22"/>
              </w:rPr>
              <w:t>ол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3" w:lineRule="exact"/>
              <w:ind w:left="282"/>
            </w:pP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ascii="Symbol" w:hAnsi="Symbol" w:cs="Symbol"/>
                <w:spacing w:val="-12"/>
                <w:sz w:val="22"/>
                <w:szCs w:val="22"/>
              </w:rPr>
              <w:t>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к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5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с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10"/>
                <w:sz w:val="22"/>
                <w:szCs w:val="22"/>
              </w:rPr>
              <w:t>ол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3"/>
                <w:sz w:val="22"/>
                <w:szCs w:val="22"/>
              </w:rPr>
              <w:t>ни</w:t>
            </w:r>
            <w:r>
              <w:rPr>
                <w:spacing w:val="-11"/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sectPr w:rsidR="002B0FEF">
          <w:headerReference w:type="default" r:id="rId10"/>
          <w:pgSz w:w="11909" w:h="16840"/>
          <w:pgMar w:top="1400" w:right="1020" w:bottom="700" w:left="1020" w:header="1156" w:footer="507" w:gutter="0"/>
          <w:cols w:space="720" w:equalWidth="0">
            <w:col w:w="9869"/>
          </w:cols>
          <w:noEndnote/>
        </w:sectPr>
      </w:pPr>
    </w:p>
    <w:p w:rsidR="002B0FEF" w:rsidRDefault="002B0FEF">
      <w:pPr>
        <w:kinsoku w:val="0"/>
        <w:overflowPunct w:val="0"/>
        <w:spacing w:before="5" w:line="10" w:lineRule="exact"/>
        <w:rPr>
          <w:sz w:val="2"/>
          <w:szCs w:val="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8"/>
        <w:gridCol w:w="5388"/>
        <w:gridCol w:w="1560"/>
        <w:gridCol w:w="2128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07" w:right="189" w:hanging="312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ри 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1"/>
                <w:sz w:val="20"/>
                <w:szCs w:val="20"/>
              </w:rPr>
              <w:t xml:space="preserve">а-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аз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035" w:right="1580" w:hanging="457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кт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 xml:space="preserve">го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ь</w:t>
            </w:r>
            <w:r>
              <w:rPr>
                <w:spacing w:val="1"/>
                <w:sz w:val="20"/>
                <w:szCs w:val="20"/>
              </w:rPr>
              <w:t xml:space="preserve"> за</w:t>
            </w:r>
            <w:r>
              <w:rPr>
                <w:spacing w:val="-1"/>
                <w:sz w:val="20"/>
                <w:szCs w:val="20"/>
              </w:rPr>
              <w:t>щ</w:t>
            </w:r>
            <w:r>
              <w:rPr>
                <w:spacing w:val="-3"/>
                <w:sz w:val="20"/>
                <w:szCs w:val="20"/>
              </w:rPr>
              <w:t>и-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541" w:right="213" w:hanging="322"/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ли и вл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ги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585" w:right="530" w:firstLine="120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right="5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199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3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7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84" w:right="484"/>
              <w:jc w:val="center"/>
            </w:pP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80" w:lineRule="exact"/>
              <w:rPr>
                <w:sz w:val="18"/>
                <w:szCs w:val="1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133" w:right="13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х,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8" w:lineRule="exact"/>
              <w:ind w:left="5"/>
              <w:jc w:val="center"/>
            </w:pPr>
            <w:r>
              <w:rPr>
                <w:sz w:val="20"/>
                <w:szCs w:val="20"/>
              </w:rPr>
              <w:t>К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68"/>
            </w:pPr>
            <w:r>
              <w:rPr>
                <w:spacing w:val="-2"/>
                <w:sz w:val="20"/>
                <w:szCs w:val="20"/>
              </w:rPr>
              <w:t>PGK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979" w:right="19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290" w:right="1295"/>
              <w:jc w:val="center"/>
            </w:pP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2"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6-12-</w:t>
            </w:r>
            <w:r>
              <w:rPr>
                <w:spacing w:val="-2"/>
                <w:sz w:val="20"/>
                <w:szCs w:val="20"/>
              </w:rPr>
              <w:t>K</w:t>
            </w:r>
            <w:r>
              <w:rPr>
                <w:spacing w:val="-5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-12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90" w:right="1295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90" w:right="1295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55"/>
            </w:pPr>
            <w:r>
              <w:rPr>
                <w:spacing w:val="-2"/>
                <w:sz w:val="20"/>
                <w:szCs w:val="20"/>
              </w:rPr>
              <w:t>PG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979" w:right="19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396" w:right="1392"/>
              <w:jc w:val="center"/>
            </w:pP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NP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2"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68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5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л) </w:t>
            </w:r>
            <w:r>
              <w:rPr>
                <w:spacing w:val="1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ам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-12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396" w:right="139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396" w:right="1392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411"/>
            </w:pPr>
            <w:r>
              <w:rPr>
                <w:spacing w:val="-2"/>
                <w:sz w:val="20"/>
                <w:szCs w:val="20"/>
              </w:rPr>
              <w:t>ШР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РМГ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411"/>
            </w:pPr>
            <w:r>
              <w:rPr>
                <w:spacing w:val="-2"/>
                <w:sz w:val="20"/>
                <w:szCs w:val="20"/>
              </w:rPr>
              <w:t>ШР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РМГ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031" w:right="2037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-15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6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7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МГП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17" w:right="1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7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7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6"/>
              <w:ind w:left="33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-16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411" w:right="143" w:hanging="274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</w:t>
            </w:r>
            <w:r>
              <w:rPr>
                <w:sz w:val="20"/>
                <w:szCs w:val="20"/>
              </w:rPr>
              <w:t>16.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6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- 16-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3"/>
                <w:sz w:val="20"/>
                <w:szCs w:val="20"/>
              </w:rPr>
              <w:t xml:space="preserve"> 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411" w:right="143" w:hanging="274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411" w:right="143" w:hanging="274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3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-20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6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МГП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10" w:right="9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7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20"/>
                <w:sz w:val="20"/>
                <w:szCs w:val="20"/>
              </w:rPr>
              <w:t>у</w:t>
            </w:r>
            <w:r>
              <w:rPr>
                <w:spacing w:val="-12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33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-22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46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</w:t>
            </w:r>
            <w:r>
              <w:rPr>
                <w:sz w:val="20"/>
                <w:szCs w:val="20"/>
              </w:rPr>
              <w:t>22.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6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sz w:val="20"/>
                <w:szCs w:val="20"/>
              </w:rPr>
              <w:t>22-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25х1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 xml:space="preserve"> 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349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-15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349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-16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2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349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-20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2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й 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41" w:right="247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right="34"/>
              <w:jc w:val="center"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-13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6…13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473" w:right="340" w:hanging="1138"/>
            </w:pP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6…10 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10…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473" w:right="340" w:hanging="1138"/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3"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33" w:right="135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3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х,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30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К,</w:t>
            </w:r>
          </w:p>
          <w:p w:rsidR="002B0FEF" w:rsidRDefault="002B0FEF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spacing w:val="-5"/>
                <w:sz w:val="20"/>
                <w:szCs w:val="20"/>
              </w:rPr>
              <w:t>Вн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11"/>
            </w:pPr>
            <w:r>
              <w:rPr>
                <w:spacing w:val="-1"/>
                <w:sz w:val="20"/>
                <w:szCs w:val="20"/>
              </w:rPr>
              <w:t>КБ</w:t>
            </w:r>
            <w:r>
              <w:rPr>
                <w:sz w:val="20"/>
                <w:szCs w:val="20"/>
              </w:rPr>
              <w:t>-13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)</w:t>
            </w:r>
          </w:p>
          <w:p w:rsidR="002B0FEF" w:rsidRDefault="002B0FE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6…10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023" w:right="1024"/>
              <w:jc w:val="center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10…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023" w:right="1024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023" w:right="1024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411"/>
            </w:pPr>
            <w:r>
              <w:rPr>
                <w:spacing w:val="-1"/>
                <w:sz w:val="20"/>
                <w:szCs w:val="20"/>
              </w:rPr>
              <w:t>КБ</w:t>
            </w:r>
            <w:r>
              <w:rPr>
                <w:sz w:val="20"/>
                <w:szCs w:val="20"/>
              </w:rPr>
              <w:t>-17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6" w:lineRule="exact"/>
              <w:ind w:left="272" w:right="2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г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6…13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28" w:lineRule="exact"/>
              <w:ind w:left="1023" w:right="1024"/>
              <w:jc w:val="center"/>
            </w:pP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й (э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10…</w:t>
            </w:r>
            <w:r>
              <w:rPr>
                <w:spacing w:val="-5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2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=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-5"/>
                <w:sz w:val="20"/>
                <w:szCs w:val="20"/>
              </w:rPr>
              <w:t>7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8" w:lineRule="exact"/>
              <w:ind w:left="1023" w:right="1024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8" w:lineRule="exact"/>
              <w:ind w:left="1023" w:right="1024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3"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-1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54" w:right="2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6…13,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36" w:right="135"/>
              <w:jc w:val="center"/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2"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36" w:right="135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36" w:right="135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83"/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-3</w:t>
            </w:r>
            <w:r>
              <w:rPr>
                <w:spacing w:val="-4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ни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Ø</w:t>
            </w:r>
            <w:r>
              <w:rPr>
                <w:sz w:val="20"/>
                <w:szCs w:val="20"/>
              </w:rPr>
              <w:t>6…13,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392" w:right="1392"/>
              <w:jc w:val="center"/>
            </w:pP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2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 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1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4"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392" w:right="139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392" w:right="1392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-15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6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МГП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910" w:right="9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7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-15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ля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>
              <w:rPr>
                <w:spacing w:val="-3"/>
                <w:sz w:val="20"/>
                <w:szCs w:val="20"/>
              </w:rPr>
              <w:t xml:space="preserve"> мм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7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20" w:right="123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21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-16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46" w:right="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</w:t>
            </w:r>
            <w:r>
              <w:rPr>
                <w:sz w:val="20"/>
                <w:szCs w:val="20"/>
              </w:rPr>
              <w:t>16.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6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46" w:right="147"/>
              <w:jc w:val="center"/>
            </w:pPr>
            <w:r>
              <w:rPr>
                <w:sz w:val="20"/>
                <w:szCs w:val="20"/>
              </w:rPr>
              <w:t>16-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20х1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2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5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46" w:right="147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46" w:right="147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6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10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36" w:right="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МГП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 xml:space="preserve"> П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3"/>
                <w:sz w:val="20"/>
                <w:szCs w:val="20"/>
              </w:rPr>
              <w:t>б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>ч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910" w:right="9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7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18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).</w:t>
            </w:r>
          </w:p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  <w:r>
              <w:rPr>
                <w:spacing w:val="3"/>
                <w:sz w:val="20"/>
                <w:szCs w:val="20"/>
              </w:rPr>
              <w:t>М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1"/>
                <w:sz w:val="20"/>
                <w:szCs w:val="20"/>
              </w:rPr>
              <w:t>ф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-20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2"/>
                <w:sz w:val="20"/>
                <w:szCs w:val="20"/>
              </w:rPr>
              <w:t>д</w:t>
            </w:r>
            <w:r>
              <w:rPr>
                <w:spacing w:val="-10"/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р</w:t>
            </w:r>
            <w:r>
              <w:rPr>
                <w:spacing w:val="-20"/>
                <w:sz w:val="20"/>
                <w:szCs w:val="20"/>
              </w:rPr>
              <w:t>у</w:t>
            </w:r>
            <w:r>
              <w:rPr>
                <w:spacing w:val="-12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а</w:t>
            </w:r>
            <w:r>
              <w:rPr>
                <w:spacing w:val="-9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26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м</w:t>
            </w:r>
            <w:r>
              <w:rPr>
                <w:spacing w:val="-13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-16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ь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18" w:right="222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81"/>
              <w:ind w:left="215"/>
            </w:pPr>
            <w:r>
              <w:rPr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-22</w:t>
            </w:r>
            <w:r>
              <w:rPr>
                <w:spacing w:val="-5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117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й вв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лл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4"/>
                <w:sz w:val="20"/>
                <w:szCs w:val="20"/>
              </w:rPr>
              <w:t>р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МГ</w:t>
            </w:r>
            <w:r>
              <w:rPr>
                <w:sz w:val="20"/>
                <w:szCs w:val="20"/>
              </w:rPr>
              <w:t>22. С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6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ль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-</w:t>
            </w:r>
          </w:p>
          <w:p w:rsidR="002B0FEF" w:rsidRDefault="002B0FEF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sz w:val="20"/>
                <w:szCs w:val="20"/>
              </w:rPr>
              <w:t>22-</w:t>
            </w:r>
            <w:r>
              <w:rPr>
                <w:spacing w:val="-7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25х1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</w:t>
            </w:r>
            <w:r>
              <w:rPr>
                <w:spacing w:val="-5"/>
                <w:sz w:val="20"/>
                <w:szCs w:val="20"/>
              </w:rPr>
              <w:t>8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>
              <w:rPr>
                <w:spacing w:val="-3"/>
                <w:sz w:val="20"/>
                <w:szCs w:val="20"/>
              </w:rPr>
              <w:t xml:space="preserve"> м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20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right="1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7"/>
        </w:trPr>
        <w:tc>
          <w:tcPr>
            <w:tcW w:w="10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20" w:lineRule="exact"/>
              <w:ind w:left="3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 и я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26" w:lineRule="exact"/>
              <w:ind w:left="387" w:right="74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5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вл</w:t>
            </w:r>
            <w:r>
              <w:rPr>
                <w:spacing w:val="-2"/>
                <w:sz w:val="20"/>
                <w:szCs w:val="20"/>
              </w:rPr>
              <w:t>я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за</w:t>
            </w:r>
            <w:r>
              <w:rPr>
                <w:spacing w:val="-1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2"/>
                <w:sz w:val="20"/>
                <w:szCs w:val="20"/>
              </w:rPr>
              <w:t>к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. 2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>с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3"/>
                <w:sz w:val="20"/>
                <w:szCs w:val="20"/>
              </w:rPr>
              <w:t>и</w:t>
            </w:r>
            <w:r>
              <w:rPr>
                <w:spacing w:val="-4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  <w:p w:rsidR="002B0FEF" w:rsidRDefault="002B0FEF">
            <w:pPr>
              <w:pStyle w:val="TableParagraph"/>
              <w:tabs>
                <w:tab w:val="left" w:pos="790"/>
              </w:tabs>
              <w:kinsoku w:val="0"/>
              <w:overflowPunct w:val="0"/>
              <w:spacing w:line="228" w:lineRule="exact"/>
              <w:ind w:left="387"/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Во</w:t>
            </w:r>
            <w:r>
              <w:rPr>
                <w:spacing w:val="1"/>
                <w:sz w:val="20"/>
                <w:szCs w:val="20"/>
              </w:rPr>
              <w:t>зм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у</w:t>
            </w:r>
            <w:r>
              <w:rPr>
                <w:spacing w:val="-4"/>
                <w:sz w:val="20"/>
                <w:szCs w:val="20"/>
              </w:rPr>
              <w:t>с</w:t>
            </w:r>
            <w:r>
              <w:rPr>
                <w:spacing w:val="-2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н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зъ</w:t>
            </w:r>
            <w:r>
              <w:rPr>
                <w:spacing w:val="-4"/>
                <w:sz w:val="20"/>
                <w:szCs w:val="20"/>
              </w:rPr>
              <w:t>ё</w:t>
            </w: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5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-3"/>
                <w:sz w:val="20"/>
                <w:szCs w:val="20"/>
              </w:rPr>
              <w:t xml:space="preserve"> з</w:t>
            </w:r>
            <w:r>
              <w:rPr>
                <w:spacing w:val="1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к</w:t>
            </w:r>
            <w:r>
              <w:rPr>
                <w:spacing w:val="-4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0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B0FEF" w:rsidRDefault="002B0FEF">
      <w:pPr>
        <w:sectPr w:rsidR="002B0FEF">
          <w:headerReference w:type="default" r:id="rId11"/>
          <w:pgSz w:w="11909" w:h="16840"/>
          <w:pgMar w:top="1380" w:right="320" w:bottom="700" w:left="920" w:header="1156" w:footer="507" w:gutter="0"/>
          <w:cols w:space="720" w:equalWidth="0">
            <w:col w:w="10669"/>
          </w:cols>
          <w:noEndnote/>
        </w:sectPr>
      </w:pPr>
    </w:p>
    <w:p w:rsidR="002B0FEF" w:rsidRDefault="002B0FEF">
      <w:pPr>
        <w:kinsoku w:val="0"/>
        <w:overflowPunct w:val="0"/>
        <w:spacing w:before="5" w:line="10" w:lineRule="exact"/>
        <w:rPr>
          <w:sz w:val="2"/>
          <w:szCs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9"/>
        <w:gridCol w:w="2681"/>
        <w:gridCol w:w="5940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58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488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473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3"/>
                <w:sz w:val="22"/>
                <w:szCs w:val="22"/>
              </w:rPr>
              <w:t>я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)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71" w:right="124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9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224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1/4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191" w:hanging="125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ь-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1/4”</w:t>
            </w:r>
          </w:p>
        </w:tc>
        <w:tc>
          <w:tcPr>
            <w:tcW w:w="594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4" w:line="190" w:lineRule="exact"/>
              <w:rPr>
                <w:sz w:val="19"/>
                <w:szCs w:val="19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"/>
              <w:jc w:val="center"/>
            </w:pPr>
            <w:r>
              <w:rPr>
                <w:sz w:val="22"/>
                <w:szCs w:val="22"/>
              </w:rPr>
              <w:t>1110, 1210,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1/4*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104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29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1/2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50" w:lineRule="exact"/>
              <w:ind w:left="195" w:hanging="130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ь-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>1/2"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50" w:lineRule="exact"/>
              <w:ind w:left="195" w:hanging="130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4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1/2*</w:t>
            </w: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04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1/4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61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ь-</w:t>
            </w:r>
          </w:p>
        </w:tc>
        <w:tc>
          <w:tcPr>
            <w:tcW w:w="594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8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6"/>
            </w:pPr>
            <w:r>
              <w:rPr>
                <w:sz w:val="22"/>
                <w:szCs w:val="22"/>
              </w:rPr>
              <w:t>1111МЕ, 1112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66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34"/>
            </w:pP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34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34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8"/>
              <w:jc w:val="center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1/4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8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9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1/2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4" w:lineRule="exact"/>
              <w:ind w:left="5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ь-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8" w:right="29"/>
              <w:jc w:val="center"/>
            </w:pP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1/2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8" w:right="29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8" w:right="29"/>
              <w:jc w:val="center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48" w:right="29"/>
              <w:jc w:val="center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72"/>
            </w:pPr>
            <w:r>
              <w:rPr>
                <w:sz w:val="22"/>
                <w:szCs w:val="22"/>
              </w:rPr>
              <w:t>1212, 1311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1410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11М,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420,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72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72"/>
            </w:pP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186"/>
            </w:pPr>
            <w:r>
              <w:rPr>
                <w:sz w:val="22"/>
                <w:szCs w:val="22"/>
              </w:rPr>
              <w:t>1430, 1434,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1422Е,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9"/>
            </w:pP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pacing w:val="-6"/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0"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ь-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48" w:right="29"/>
              <w:jc w:val="center"/>
            </w:pP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 1/4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48" w:right="29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48" w:right="29"/>
              <w:jc w:val="center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48" w:right="29"/>
              <w:jc w:val="center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  <w:r>
              <w:rPr>
                <w:sz w:val="22"/>
                <w:szCs w:val="22"/>
              </w:rPr>
              <w:t>1430Е,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1434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440E,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1450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460Е,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463" w:right="2435"/>
              <w:jc w:val="center"/>
            </w:pPr>
            <w:r>
              <w:rPr>
                <w:sz w:val="22"/>
                <w:szCs w:val="22"/>
              </w:rPr>
              <w:t>1495, 1496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09"/>
            </w:pP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>/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pacing w:val="-6"/>
                <w:sz w:val="22"/>
                <w:szCs w:val="22"/>
              </w:rPr>
              <w:t>N</w:t>
            </w:r>
            <w:r>
              <w:rPr>
                <w:spacing w:val="-8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61" w:right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ь-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ым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в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5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951" w:right="927"/>
              <w:jc w:val="center"/>
            </w:pPr>
            <w:r>
              <w:rPr>
                <w:sz w:val="22"/>
                <w:szCs w:val="22"/>
              </w:rPr>
              <w:t>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951" w:right="927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34"/>
            </w:pPr>
            <w:r>
              <w:rPr>
                <w:sz w:val="22"/>
                <w:szCs w:val="22"/>
              </w:rPr>
              <w:t>М20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4" w:line="280" w:lineRule="exact"/>
              <w:rPr>
                <w:sz w:val="28"/>
                <w:szCs w:val="28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67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ипп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>
              <w:rPr>
                <w:spacing w:val="1"/>
                <w:sz w:val="22"/>
                <w:szCs w:val="22"/>
              </w:rPr>
              <w:t>ай-</w:t>
            </w:r>
          </w:p>
        </w:tc>
        <w:tc>
          <w:tcPr>
            <w:tcW w:w="594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3"/>
            </w:pPr>
            <w:r>
              <w:rPr>
                <w:sz w:val="22"/>
                <w:szCs w:val="22"/>
              </w:rPr>
              <w:t>1030М, 1040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051, 106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31М, 114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115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71,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3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3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right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1231М, 1241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135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1, 114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41,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right="2"/>
              <w:jc w:val="center"/>
            </w:pPr>
            <w:r>
              <w:rPr>
                <w:sz w:val="22"/>
                <w:szCs w:val="22"/>
              </w:rPr>
              <w:t>1331, 1341,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1170, 135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МЕ,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right="2"/>
              <w:jc w:val="center"/>
            </w:pPr>
          </w:p>
        </w:tc>
        <w:tc>
          <w:tcPr>
            <w:tcW w:w="2681" w:type="dxa"/>
            <w:vMerge w:val="restart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23"/>
            </w:pP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е-</w:t>
            </w: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29"/>
            </w:pPr>
            <w:r>
              <w:rPr>
                <w:sz w:val="22"/>
                <w:szCs w:val="22"/>
              </w:rPr>
              <w:t>1112Е,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1211М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 1312Е,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111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1М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12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14"/>
            </w:pP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М20*</w:t>
            </w:r>
          </w:p>
        </w:tc>
        <w:tc>
          <w:tcPr>
            <w:tcW w:w="2681" w:type="dxa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14"/>
            </w:pP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14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14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95"/>
            </w:pP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т-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050"/>
            </w:pPr>
            <w:r>
              <w:rPr>
                <w:sz w:val="22"/>
                <w:szCs w:val="22"/>
              </w:rPr>
              <w:t>1311М, 131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М, 1411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1412, 142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050"/>
            </w:pPr>
          </w:p>
        </w:tc>
        <w:tc>
          <w:tcPr>
            <w:tcW w:w="268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618"/>
            </w:pPr>
            <w:r>
              <w:rPr>
                <w:sz w:val="22"/>
                <w:szCs w:val="22"/>
              </w:rPr>
              <w:t>ру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мм</w:t>
            </w: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10"/>
            </w:pPr>
            <w:r>
              <w:rPr>
                <w:sz w:val="22"/>
                <w:szCs w:val="22"/>
              </w:rPr>
              <w:t>1430, 1434,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1"/>
                <w:sz w:val="22"/>
                <w:szCs w:val="22"/>
              </w:rPr>
              <w:t>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44, 146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1МЕ, 1412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1422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10"/>
            </w:pPr>
          </w:p>
        </w:tc>
        <w:tc>
          <w:tcPr>
            <w:tcW w:w="2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10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7" w:right="-26"/>
            </w:pPr>
            <w:r>
              <w:rPr>
                <w:sz w:val="22"/>
                <w:szCs w:val="22"/>
              </w:rPr>
              <w:t>1430Е,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1434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440E,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1450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460Е,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495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7" w:right="-26"/>
            </w:pPr>
          </w:p>
        </w:tc>
        <w:tc>
          <w:tcPr>
            <w:tcW w:w="268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37" w:right="-26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20"/>
              <w:jc w:val="center"/>
            </w:pPr>
            <w:r>
              <w:rPr>
                <w:sz w:val="22"/>
                <w:szCs w:val="22"/>
              </w:rPr>
              <w:t>1496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4"/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66"/>
            </w:pPr>
            <w:r>
              <w:rPr>
                <w:spacing w:val="-2"/>
                <w:sz w:val="22"/>
                <w:szCs w:val="22"/>
              </w:rPr>
              <w:t>Н</w:t>
            </w:r>
            <w:r>
              <w:rPr>
                <w:spacing w:val="1"/>
                <w:sz w:val="22"/>
                <w:szCs w:val="22"/>
              </w:rPr>
              <w:t>ипп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ль 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ля  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ед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5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5940" w:type="dxa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3" w:line="100" w:lineRule="exact"/>
              <w:rPr>
                <w:sz w:val="10"/>
                <w:szCs w:val="1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66"/>
            </w:pPr>
            <w:r>
              <w:rPr>
                <w:sz w:val="22"/>
                <w:szCs w:val="22"/>
              </w:rPr>
              <w:t>1111МЕ, 1112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МЕ, 1212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66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05"/>
            </w:pP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тру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05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205"/>
            </w:pPr>
          </w:p>
        </w:tc>
        <w:tc>
          <w:tcPr>
            <w:tcW w:w="26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53"/>
            </w:pPr>
            <w:r>
              <w:rPr>
                <w:spacing w:val="-1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мм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753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71"/>
            </w:pPr>
            <w:r>
              <w:rPr>
                <w:spacing w:val="-3"/>
                <w:sz w:val="22"/>
                <w:szCs w:val="22"/>
              </w:rPr>
              <w:t>на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3" w:right="77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ш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у-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1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51" w:right="927"/>
              <w:jc w:val="center"/>
            </w:pPr>
            <w:r>
              <w:rPr>
                <w:sz w:val="22"/>
                <w:szCs w:val="22"/>
              </w:rPr>
              <w:t>1/4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940" w:type="dxa"/>
            <w:vMerge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51" w:right="927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51" w:right="927"/>
              <w:jc w:val="center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951" w:right="927"/>
              <w:jc w:val="center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772"/>
            </w:pPr>
            <w:r>
              <w:rPr>
                <w:sz w:val="22"/>
                <w:szCs w:val="22"/>
              </w:rPr>
              <w:t>1212, 1311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1410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11М,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420,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772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0" w:lineRule="exact"/>
              <w:ind w:left="772"/>
            </w:pP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162"/>
            </w:pPr>
            <w:r>
              <w:rPr>
                <w:sz w:val="22"/>
                <w:szCs w:val="22"/>
              </w:rPr>
              <w:t>1430, 1434,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44,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146</w:t>
            </w:r>
            <w:r>
              <w:rPr>
                <w:spacing w:val="-3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1МЕ, 1412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1422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"/>
        </w:trPr>
        <w:tc>
          <w:tcPr>
            <w:tcW w:w="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71"/>
            </w:pPr>
            <w:r>
              <w:rPr>
                <w:spacing w:val="-3"/>
                <w:sz w:val="22"/>
                <w:szCs w:val="22"/>
              </w:rPr>
              <w:t>на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3" w:right="77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у-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73" w:right="352"/>
              <w:jc w:val="center"/>
            </w:pPr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 1/2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73" w:right="352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73" w:right="352"/>
              <w:jc w:val="center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373" w:right="352"/>
              <w:jc w:val="center"/>
            </w:pPr>
          </w:p>
        </w:tc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  <w:r>
              <w:rPr>
                <w:sz w:val="22"/>
                <w:szCs w:val="22"/>
              </w:rPr>
              <w:t>1430Е,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1432Е,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1434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440E,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1442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>
              <w:rPr>
                <w:spacing w:val="-5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4Е,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1450</w:t>
            </w:r>
            <w:r>
              <w:rPr>
                <w:spacing w:val="-6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460Е,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</w:p>
        </w:tc>
        <w:tc>
          <w:tcPr>
            <w:tcW w:w="26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63"/>
            </w:pPr>
          </w:p>
        </w:tc>
        <w:tc>
          <w:tcPr>
            <w:tcW w:w="5940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2" w:lineRule="exact"/>
              <w:ind w:left="2463" w:right="2435"/>
              <w:jc w:val="center"/>
            </w:pPr>
            <w:r>
              <w:rPr>
                <w:sz w:val="22"/>
                <w:szCs w:val="22"/>
              </w:rPr>
              <w:t>1495, 1496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М20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6"/>
              <w:jc w:val="center"/>
            </w:pPr>
            <w:r>
              <w:rPr>
                <w:spacing w:val="-3"/>
                <w:sz w:val="22"/>
                <w:szCs w:val="22"/>
              </w:rPr>
              <w:t>на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3" w:right="77"/>
              <w:jc w:val="center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4"/>
                <w:sz w:val="22"/>
                <w:szCs w:val="22"/>
              </w:rPr>
              <w:t>ж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ф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ц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ш</w:t>
            </w:r>
            <w:r>
              <w:rPr>
                <w:spacing w:val="1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у-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60" w:right="40"/>
              <w:jc w:val="center"/>
            </w:pPr>
            <w:r>
              <w:rPr>
                <w:spacing w:val="1"/>
                <w:sz w:val="22"/>
                <w:szCs w:val="22"/>
              </w:rPr>
              <w:t>ц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-1"/>
                <w:sz w:val="22"/>
                <w:szCs w:val="22"/>
              </w:rPr>
              <w:t>з</w:t>
            </w:r>
            <w:r>
              <w:rPr>
                <w:spacing w:val="-5"/>
                <w:sz w:val="22"/>
                <w:szCs w:val="22"/>
              </w:rPr>
              <w:t>ь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-6"/>
                <w:sz w:val="22"/>
                <w:szCs w:val="22"/>
              </w:rPr>
              <w:t xml:space="preserve"> т</w:t>
            </w:r>
            <w:r>
              <w:rPr>
                <w:spacing w:val="-3"/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>а 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94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 w:line="241" w:lineRule="auto"/>
              <w:ind w:left="60" w:right="40"/>
              <w:jc w:val="center"/>
            </w:pPr>
          </w:p>
        </w:tc>
      </w:tr>
    </w:tbl>
    <w:p w:rsidR="002B0FEF" w:rsidRDefault="002B0FEF">
      <w:pPr>
        <w:sectPr w:rsidR="002B0FEF">
          <w:headerReference w:type="default" r:id="rId12"/>
          <w:pgSz w:w="11909" w:h="16840"/>
          <w:pgMar w:top="1380" w:right="1020" w:bottom="700" w:left="1160" w:header="1156" w:footer="507" w:gutter="0"/>
          <w:cols w:space="720" w:equalWidth="0">
            <w:col w:w="9729"/>
          </w:cols>
          <w:noEndnote/>
        </w:sectPr>
      </w:pPr>
    </w:p>
    <w:p w:rsidR="002B0FEF" w:rsidRDefault="002B0FEF">
      <w:pPr>
        <w:kinsoku w:val="0"/>
        <w:overflowPunct w:val="0"/>
        <w:spacing w:before="5" w:line="10" w:lineRule="exact"/>
        <w:rPr>
          <w:sz w:val="2"/>
          <w:szCs w:val="2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9"/>
        <w:gridCol w:w="2681"/>
        <w:gridCol w:w="5830"/>
      </w:tblGrid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258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488"/>
            </w:pPr>
            <w:r>
              <w:rPr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ые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ч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ind w:left="1420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3"/>
                <w:sz w:val="22"/>
                <w:szCs w:val="22"/>
              </w:rPr>
              <w:t>я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м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)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68" w:right="345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271" w:right="124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PT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19"/>
            </w:pP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240" w:lineRule="exact"/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41" w:lineRule="auto"/>
              <w:ind w:left="1074" w:hanging="788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5/ 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3"/>
                <w:sz w:val="22"/>
                <w:szCs w:val="22"/>
              </w:rPr>
              <w:t>PT</w:t>
            </w:r>
          </w:p>
        </w:tc>
        <w:tc>
          <w:tcPr>
            <w:tcW w:w="58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before="8" w:line="220" w:lineRule="exact"/>
              <w:rPr>
                <w:sz w:val="22"/>
                <w:szCs w:val="2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1030М, 1040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051, 106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31М,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115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61,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71,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1231М, 1241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331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М, 135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1, 114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31,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41,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0"/>
              <w:jc w:val="center"/>
            </w:pPr>
            <w:r>
              <w:rPr>
                <w:sz w:val="22"/>
                <w:szCs w:val="22"/>
              </w:rPr>
              <w:t>1331, 1341,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115</w:t>
            </w:r>
            <w:r>
              <w:rPr>
                <w:spacing w:val="-5"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1170, 1350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19"/>
            </w:pP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1"/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5"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7" w:hanging="711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5/ 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8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97" w:hanging="711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4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  <w:r>
              <w:rPr>
                <w:spacing w:val="-3"/>
                <w:sz w:val="22"/>
                <w:szCs w:val="22"/>
              </w:rPr>
              <w:t>PT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147"/>
            </w:pPr>
            <w:r>
              <w:rPr>
                <w:spacing w:val="1"/>
                <w:sz w:val="22"/>
                <w:szCs w:val="22"/>
              </w:rPr>
              <w:t>вн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тр.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3" w:right="24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5/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16"/>
              <w:jc w:val="center"/>
            </w:pPr>
            <w:r>
              <w:rPr>
                <w:sz w:val="22"/>
                <w:szCs w:val="22"/>
              </w:rPr>
              <w:t>1/4</w:t>
            </w:r>
            <w:r>
              <w:rPr>
                <w:spacing w:val="-3"/>
                <w:sz w:val="22"/>
                <w:szCs w:val="22"/>
              </w:rPr>
              <w:t>PT</w:t>
            </w:r>
          </w:p>
        </w:tc>
        <w:tc>
          <w:tcPr>
            <w:tcW w:w="58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2"/>
              <w:ind w:left="16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pacing w:val="1"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147"/>
            </w:pPr>
            <w:r>
              <w:rPr>
                <w:spacing w:val="1"/>
                <w:sz w:val="22"/>
                <w:szCs w:val="22"/>
              </w:rPr>
              <w:t>вн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тр.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73" w:right="248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5/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4"/>
              <w:jc w:val="center"/>
            </w:pPr>
            <w:r>
              <w:rPr>
                <w:sz w:val="22"/>
                <w:szCs w:val="22"/>
              </w:rPr>
              <w:t>1/2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83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24"/>
              <w:jc w:val="center"/>
            </w:pP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8" w:lineRule="exact"/>
              <w:ind w:left="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119"/>
            </w:pP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ж.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50" w:lineRule="exact"/>
              <w:ind w:left="945" w:right="259" w:hanging="658"/>
            </w:pPr>
            <w:r>
              <w:rPr>
                <w:spacing w:val="-2"/>
                <w:sz w:val="22"/>
                <w:szCs w:val="22"/>
              </w:rPr>
              <w:t>П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р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х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М20х1</w:t>
            </w:r>
            <w:r>
              <w:rPr>
                <w:spacing w:val="2"/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t>/ М20х1</w:t>
            </w:r>
            <w:r>
              <w:rPr>
                <w:spacing w:val="2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27"/>
              <w:jc w:val="center"/>
            </w:pPr>
            <w:r>
              <w:rPr>
                <w:sz w:val="22"/>
                <w:szCs w:val="22"/>
              </w:rPr>
              <w:t>1110, 1210,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1310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8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152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50" w:right="29"/>
              <w:jc w:val="center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п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ый 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ь-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7" w:line="250" w:lineRule="exact"/>
              <w:ind w:left="138" w:right="121" w:firstLine="73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5"/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нн</w:t>
            </w:r>
            <w:r>
              <w:rPr>
                <w:sz w:val="22"/>
                <w:szCs w:val="22"/>
              </w:rPr>
              <w:t>ый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 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6"/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line="252" w:lineRule="exact"/>
              <w:ind w:left="23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2"/>
                <w:sz w:val="22"/>
                <w:szCs w:val="22"/>
              </w:rPr>
              <w:t>а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170" w:lineRule="exact"/>
              <w:rPr>
                <w:sz w:val="17"/>
                <w:szCs w:val="17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2B0FEF" w:rsidRDefault="002B0FEF">
            <w:pPr>
              <w:pStyle w:val="TableParagraph"/>
              <w:kinsoku w:val="0"/>
              <w:overflowPunct w:val="0"/>
              <w:ind w:left="354"/>
            </w:pPr>
            <w:r>
              <w:rPr>
                <w:spacing w:val="1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3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6"/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1495, 1496,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15х</w:t>
            </w:r>
            <w:r>
              <w:rPr>
                <w:spacing w:val="-5"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х3,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115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116</w:t>
            </w: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72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296"/>
            </w:pPr>
            <w:r>
              <w:rPr>
                <w:spacing w:val="1"/>
                <w:sz w:val="22"/>
                <w:szCs w:val="22"/>
              </w:rPr>
              <w:t>СК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421"/>
            </w:pPr>
            <w:r>
              <w:rPr>
                <w:spacing w:val="1"/>
                <w:sz w:val="22"/>
                <w:szCs w:val="22"/>
              </w:rPr>
              <w:t>С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4"/>
                <w:sz w:val="22"/>
                <w:szCs w:val="22"/>
              </w:rPr>
              <w:t>о</w:t>
            </w:r>
            <w:r>
              <w:rPr>
                <w:spacing w:val="1"/>
                <w:sz w:val="22"/>
                <w:szCs w:val="22"/>
              </w:rPr>
              <w:t>н</w:t>
            </w:r>
            <w:r>
              <w:rPr>
                <w:spacing w:val="-2"/>
                <w:sz w:val="22"/>
                <w:szCs w:val="22"/>
              </w:rPr>
              <w:t>ш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8"/>
                <w:sz w:val="22"/>
                <w:szCs w:val="22"/>
              </w:rPr>
              <w:t>е</w:t>
            </w:r>
            <w:r>
              <w:rPr>
                <w:spacing w:val="1"/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</w:t>
            </w:r>
          </w:p>
        </w:tc>
        <w:tc>
          <w:tcPr>
            <w:tcW w:w="58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16"/>
              <w:jc w:val="center"/>
            </w:pP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ля</w:t>
            </w:r>
            <w:r>
              <w:rPr>
                <w:spacing w:val="1"/>
                <w:sz w:val="22"/>
                <w:szCs w:val="22"/>
              </w:rPr>
              <w:t xml:space="preserve"> в</w:t>
            </w:r>
            <w:r>
              <w:rPr>
                <w:spacing w:val="-1"/>
                <w:sz w:val="22"/>
                <w:szCs w:val="22"/>
              </w:rPr>
              <w:t>с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>
              <w:rPr>
                <w:spacing w:val="2"/>
                <w:sz w:val="22"/>
                <w:szCs w:val="22"/>
              </w:rPr>
              <w:t>д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pacing w:val="4"/>
                <w:sz w:val="22"/>
                <w:szCs w:val="22"/>
              </w:rPr>
              <w:t>л</w:t>
            </w:r>
            <w:r>
              <w:rPr>
                <w:spacing w:val="-7"/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й</w:t>
            </w:r>
          </w:p>
        </w:tc>
      </w:tr>
      <w:tr w:rsidR="002B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9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0FEF" w:rsidRDefault="002B0FEF">
            <w:pPr>
              <w:pStyle w:val="TableParagraph"/>
              <w:kinsoku w:val="0"/>
              <w:overflowPunct w:val="0"/>
              <w:spacing w:line="243" w:lineRule="exact"/>
              <w:ind w:left="3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 н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1"/>
                <w:sz w:val="22"/>
                <w:szCs w:val="22"/>
              </w:rPr>
              <w:t>т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pacing w:val="-9"/>
                <w:sz w:val="22"/>
                <w:szCs w:val="22"/>
              </w:rPr>
              <w:t>ж</w:t>
            </w:r>
            <w:r>
              <w:rPr>
                <w:spacing w:val="-8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ч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2"/>
                <w:sz w:val="22"/>
                <w:szCs w:val="22"/>
              </w:rPr>
              <w:t>с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5"/>
                <w:sz w:val="22"/>
                <w:szCs w:val="22"/>
              </w:rPr>
              <w:t>о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7"/>
                <w:sz w:val="22"/>
                <w:szCs w:val="22"/>
              </w:rPr>
              <w:t>ш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8"/>
                <w:sz w:val="22"/>
                <w:szCs w:val="22"/>
              </w:rPr>
              <w:t>й</w:t>
            </w:r>
            <w:r>
              <w:rPr>
                <w:spacing w:val="-3"/>
                <w:sz w:val="22"/>
                <w:szCs w:val="22"/>
              </w:rPr>
              <w:t>н</w:t>
            </w:r>
            <w:r>
              <w:rPr>
                <w:spacing w:val="-15"/>
                <w:sz w:val="22"/>
                <w:szCs w:val="22"/>
              </w:rPr>
              <w:t>о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п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11"/>
                <w:sz w:val="22"/>
                <w:szCs w:val="22"/>
              </w:rPr>
              <w:t>з</w:t>
            </w:r>
            <w:r>
              <w:rPr>
                <w:spacing w:val="-4"/>
                <w:sz w:val="22"/>
                <w:szCs w:val="22"/>
              </w:rPr>
              <w:t>в</w:t>
            </w:r>
            <w:r>
              <w:rPr>
                <w:spacing w:val="-10"/>
                <w:sz w:val="22"/>
                <w:szCs w:val="22"/>
              </w:rPr>
              <w:t>ол</w:t>
            </w:r>
            <w:r>
              <w:rPr>
                <w:spacing w:val="-6"/>
                <w:sz w:val="22"/>
                <w:szCs w:val="22"/>
              </w:rPr>
              <w:t>я</w:t>
            </w:r>
            <w:r>
              <w:rPr>
                <w:spacing w:val="-7"/>
                <w:sz w:val="22"/>
                <w:szCs w:val="22"/>
              </w:rPr>
              <w:t>ю</w:t>
            </w:r>
            <w:r>
              <w:rPr>
                <w:spacing w:val="-12"/>
                <w:sz w:val="22"/>
                <w:szCs w:val="22"/>
              </w:rPr>
              <w:t>щ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pacing w:val="-8"/>
                <w:sz w:val="22"/>
                <w:szCs w:val="22"/>
              </w:rPr>
              <w:t>н</w:t>
            </w:r>
            <w:r>
              <w:rPr>
                <w:spacing w:val="-11"/>
                <w:sz w:val="22"/>
                <w:szCs w:val="22"/>
              </w:rPr>
              <w:t>т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ж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д</w:t>
            </w:r>
            <w:r>
              <w:rPr>
                <w:spacing w:val="-2"/>
                <w:sz w:val="22"/>
                <w:szCs w:val="22"/>
              </w:rPr>
              <w:t>а</w:t>
            </w:r>
            <w:r>
              <w:rPr>
                <w:spacing w:val="-11"/>
                <w:sz w:val="22"/>
                <w:szCs w:val="22"/>
              </w:rPr>
              <w:t>тч</w:t>
            </w:r>
            <w:r>
              <w:rPr>
                <w:spacing w:val="-3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к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у</w:t>
            </w:r>
            <w:r>
              <w:rPr>
                <w:spacing w:val="-7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е</w:t>
            </w:r>
          </w:p>
          <w:p w:rsidR="002B0FEF" w:rsidRDefault="002B0FEF">
            <w:pPr>
              <w:pStyle w:val="TableParagraph"/>
              <w:kinsoku w:val="0"/>
              <w:overflowPunct w:val="0"/>
              <w:spacing w:before="1"/>
              <w:ind w:left="32"/>
            </w:pPr>
            <w:r>
              <w:rPr>
                <w:spacing w:val="-7"/>
                <w:sz w:val="22"/>
                <w:szCs w:val="22"/>
              </w:rPr>
              <w:t>д</w:t>
            </w:r>
            <w:r>
              <w:rPr>
                <w:spacing w:val="-8"/>
                <w:sz w:val="22"/>
                <w:szCs w:val="22"/>
              </w:rPr>
              <w:t>и</w:t>
            </w:r>
            <w:r>
              <w:rPr>
                <w:spacing w:val="-7"/>
                <w:sz w:val="22"/>
                <w:szCs w:val="22"/>
              </w:rPr>
              <w:t>а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pacing w:val="-12"/>
                <w:sz w:val="22"/>
                <w:szCs w:val="22"/>
              </w:rPr>
              <w:t>е</w:t>
            </w:r>
            <w:r>
              <w:rPr>
                <w:spacing w:val="-6"/>
                <w:sz w:val="22"/>
                <w:szCs w:val="22"/>
              </w:rPr>
              <w:t>т</w:t>
            </w:r>
            <w:r>
              <w:rPr>
                <w:spacing w:val="-5"/>
                <w:sz w:val="22"/>
                <w:szCs w:val="22"/>
              </w:rPr>
              <w:t>р</w:t>
            </w:r>
            <w:r>
              <w:rPr>
                <w:spacing w:val="-10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(</w:t>
            </w:r>
            <w:r>
              <w:rPr>
                <w:spacing w:val="-5"/>
                <w:sz w:val="22"/>
                <w:szCs w:val="22"/>
              </w:rPr>
              <w:t>50</w:t>
            </w:r>
            <w:r>
              <w:rPr>
                <w:spacing w:val="-11"/>
                <w:sz w:val="22"/>
                <w:szCs w:val="22"/>
              </w:rPr>
              <w:t>±</w:t>
            </w:r>
            <w:r>
              <w:rPr>
                <w:spacing w:val="-5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 </w:t>
            </w:r>
            <w:r>
              <w:rPr>
                <w:spacing w:val="1"/>
                <w:sz w:val="22"/>
                <w:szCs w:val="22"/>
              </w:rPr>
              <w:t>вв</w:t>
            </w:r>
            <w:r>
              <w:rPr>
                <w:spacing w:val="-5"/>
                <w:sz w:val="22"/>
                <w:szCs w:val="22"/>
              </w:rPr>
              <w:t>о</w:t>
            </w:r>
            <w:r>
              <w:rPr>
                <w:spacing w:val="-2"/>
                <w:sz w:val="22"/>
                <w:szCs w:val="22"/>
              </w:rPr>
              <w:t>д</w:t>
            </w:r>
            <w:r>
              <w:rPr>
                <w:spacing w:val="1"/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</w:t>
            </w:r>
            <w:r>
              <w:rPr>
                <w:spacing w:val="-3"/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у</w:t>
            </w:r>
            <w:r>
              <w:rPr>
                <w:spacing w:val="-2"/>
                <w:sz w:val="22"/>
                <w:szCs w:val="22"/>
              </w:rPr>
              <w:t>к</w:t>
            </w:r>
            <w:r>
              <w:rPr>
                <w:spacing w:val="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”</w:t>
            </w:r>
            <w:r>
              <w:rPr>
                <w:spacing w:val="3"/>
                <w:sz w:val="22"/>
                <w:szCs w:val="22"/>
              </w:rPr>
              <w:t>Т</w:t>
            </w:r>
            <w:r>
              <w:rPr>
                <w:spacing w:val="-2"/>
                <w:sz w:val="22"/>
                <w:szCs w:val="22"/>
              </w:rPr>
              <w:t>”)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line="200" w:lineRule="exact"/>
        <w:rPr>
          <w:sz w:val="20"/>
          <w:szCs w:val="20"/>
        </w:rPr>
      </w:pPr>
    </w:p>
    <w:p w:rsidR="002B0FEF" w:rsidRDefault="002B0FEF">
      <w:pPr>
        <w:kinsoku w:val="0"/>
        <w:overflowPunct w:val="0"/>
        <w:spacing w:before="8" w:line="240" w:lineRule="exact"/>
      </w:pPr>
    </w:p>
    <w:p w:rsidR="00A83D1A" w:rsidRPr="00A83D1A" w:rsidRDefault="00A83D1A" w:rsidP="00A83D1A">
      <w:pPr>
        <w:kinsoku w:val="0"/>
        <w:overflowPunct w:val="0"/>
        <w:spacing w:before="64"/>
        <w:ind w:right="112"/>
        <w:jc w:val="center"/>
        <w:rPr>
          <w:sz w:val="16"/>
          <w:szCs w:val="16"/>
        </w:rPr>
      </w:pPr>
      <w:r w:rsidRPr="00A83D1A">
        <w:rPr>
          <w:sz w:val="16"/>
          <w:szCs w:val="16"/>
        </w:rPr>
        <w:t>По вопросам продаж и поддержки обращайтесь:</w:t>
      </w:r>
    </w:p>
    <w:p w:rsidR="00A83D1A" w:rsidRPr="00A83D1A" w:rsidRDefault="00A83D1A" w:rsidP="00A83D1A">
      <w:pPr>
        <w:kinsoku w:val="0"/>
        <w:overflowPunct w:val="0"/>
        <w:spacing w:before="64"/>
        <w:ind w:right="112"/>
        <w:jc w:val="center"/>
        <w:rPr>
          <w:sz w:val="16"/>
          <w:szCs w:val="16"/>
        </w:rPr>
      </w:pPr>
      <w:r w:rsidRPr="00A83D1A">
        <w:rPr>
          <w:sz w:val="16"/>
          <w:szCs w:val="16"/>
        </w:rPr>
        <w:t>Астана +7(77172)727-132     Волгоград (844)278-03-48     Воронеж (473)204-51-73     Екатеринбург (343)384-55-89</w:t>
      </w:r>
    </w:p>
    <w:p w:rsidR="00A83D1A" w:rsidRPr="00A83D1A" w:rsidRDefault="00A83D1A" w:rsidP="00A83D1A">
      <w:pPr>
        <w:kinsoku w:val="0"/>
        <w:overflowPunct w:val="0"/>
        <w:spacing w:before="64"/>
        <w:ind w:right="112"/>
        <w:jc w:val="center"/>
        <w:rPr>
          <w:sz w:val="16"/>
          <w:szCs w:val="16"/>
        </w:rPr>
      </w:pPr>
      <w:r w:rsidRPr="00A83D1A">
        <w:rPr>
          <w:sz w:val="16"/>
          <w:szCs w:val="16"/>
        </w:rPr>
        <w:t>Казань (843)206-01-48     Краснодар (861)203-40-90     Красноярск (391)204-63-61     Москва (495)268-04-70</w:t>
      </w:r>
    </w:p>
    <w:p w:rsidR="00A83D1A" w:rsidRPr="00A83D1A" w:rsidRDefault="00A83D1A" w:rsidP="00A83D1A">
      <w:pPr>
        <w:kinsoku w:val="0"/>
        <w:overflowPunct w:val="0"/>
        <w:spacing w:before="64"/>
        <w:ind w:right="112"/>
        <w:jc w:val="center"/>
        <w:rPr>
          <w:sz w:val="16"/>
          <w:szCs w:val="16"/>
        </w:rPr>
      </w:pPr>
      <w:r w:rsidRPr="00A83D1A">
        <w:rPr>
          <w:sz w:val="16"/>
          <w:szCs w:val="16"/>
        </w:rPr>
        <w:t>Нижний Новгород (831)429-08-12     Новосибирск (383)227-86-73     Ростов-на-Дону (863)308-18-15     Самара (846)206-03-16 Санкт-Петербург (812)309-46-40     Саратов (845)249-38-78     Уфа (347)229-48-12</w:t>
      </w:r>
    </w:p>
    <w:p w:rsidR="002B0FEF" w:rsidRPr="00A83D1A" w:rsidRDefault="00A83D1A" w:rsidP="00A83D1A">
      <w:pPr>
        <w:kinsoku w:val="0"/>
        <w:overflowPunct w:val="0"/>
        <w:spacing w:before="64"/>
        <w:ind w:right="112"/>
        <w:jc w:val="center"/>
        <w:rPr>
          <w:rFonts w:ascii="Calibri" w:hAnsi="Calibri" w:cs="Calibri"/>
          <w:sz w:val="16"/>
          <w:szCs w:val="16"/>
        </w:rPr>
      </w:pPr>
      <w:r w:rsidRPr="00A83D1A">
        <w:rPr>
          <w:sz w:val="16"/>
          <w:szCs w:val="16"/>
        </w:rPr>
        <w:t xml:space="preserve">единый адрес для всех регионов: </w:t>
      </w:r>
      <w:r w:rsidRPr="00A83D1A">
        <w:rPr>
          <w:sz w:val="16"/>
          <w:szCs w:val="16"/>
          <w:lang w:val="en-US"/>
        </w:rPr>
        <w:t>air</w:t>
      </w:r>
      <w:r w:rsidRPr="00A83D1A">
        <w:rPr>
          <w:sz w:val="16"/>
          <w:szCs w:val="16"/>
        </w:rPr>
        <w:t>@</w:t>
      </w:r>
      <w:r w:rsidRPr="00A83D1A">
        <w:rPr>
          <w:sz w:val="16"/>
          <w:szCs w:val="16"/>
          <w:lang w:val="en-US"/>
        </w:rPr>
        <w:t>nt</w:t>
      </w:r>
      <w:r w:rsidRPr="00A83D1A">
        <w:rPr>
          <w:sz w:val="16"/>
          <w:szCs w:val="16"/>
        </w:rPr>
        <w:t>-</w:t>
      </w:r>
      <w:r w:rsidRPr="00A83D1A">
        <w:rPr>
          <w:sz w:val="16"/>
          <w:szCs w:val="16"/>
          <w:lang w:val="en-US"/>
        </w:rPr>
        <w:t>rt</w:t>
      </w:r>
      <w:r w:rsidRPr="00A83D1A">
        <w:rPr>
          <w:sz w:val="16"/>
          <w:szCs w:val="16"/>
        </w:rPr>
        <w:t>.</w:t>
      </w:r>
      <w:r w:rsidRPr="00A83D1A">
        <w:rPr>
          <w:sz w:val="16"/>
          <w:szCs w:val="16"/>
          <w:lang w:val="en-US"/>
        </w:rPr>
        <w:t>ru</w:t>
      </w:r>
    </w:p>
    <w:sectPr w:rsidR="002B0FEF" w:rsidRPr="00A83D1A">
      <w:headerReference w:type="default" r:id="rId13"/>
      <w:footerReference w:type="default" r:id="rId14"/>
      <w:pgSz w:w="11909" w:h="16840"/>
      <w:pgMar w:top="1380" w:right="1140" w:bottom="0" w:left="1120" w:header="1156" w:footer="0" w:gutter="0"/>
      <w:cols w:space="720" w:equalWidth="0">
        <w:col w:w="964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78" w:rsidRDefault="00567978">
      <w:r>
        <w:separator/>
      </w:r>
    </w:p>
  </w:endnote>
  <w:endnote w:type="continuationSeparator" w:id="0">
    <w:p w:rsidR="00567978" w:rsidRDefault="00567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56797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9pt;margin-top:805.55pt;width:167.65pt;height:10pt;z-index:-251661824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kinsoku w:val="0"/>
                  <w:overflowPunct w:val="0"/>
                  <w:spacing w:line="184" w:lineRule="exact"/>
                  <w:ind w:left="2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П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всем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во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п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росам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б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ра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щ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а</w:t>
                </w:r>
                <w:r>
                  <w:rPr>
                    <w:rFonts w:ascii="Arial" w:hAnsi="Arial" w:cs="Arial"/>
                    <w:spacing w:val="-1"/>
                    <w:sz w:val="16"/>
                    <w:szCs w:val="16"/>
                  </w:rPr>
                  <w:t>й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тесь: air@nt-rt.ru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2B0FEF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78" w:rsidRDefault="00567978">
      <w:r>
        <w:separator/>
      </w:r>
    </w:p>
  </w:footnote>
  <w:footnote w:type="continuationSeparator" w:id="0">
    <w:p w:rsidR="00567978" w:rsidRDefault="00567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56797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56.8pt;width:303.45pt;height:14pt;z-index:-251660800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7"/>
                  </w:rPr>
                  <w:t>б</w:t>
                </w:r>
                <w:r>
                  <w:t>л</w:t>
                </w:r>
                <w:r>
                  <w:rPr>
                    <w:spacing w:val="-4"/>
                  </w:rPr>
                  <w:t>и</w:t>
                </w:r>
                <w:r>
                  <w:t>ца</w:t>
                </w:r>
                <w:r>
                  <w:rPr>
                    <w:spacing w:val="-4"/>
                  </w:rPr>
                  <w:t xml:space="preserve"> </w:t>
                </w:r>
                <w:r>
                  <w:t>5</w:t>
                </w:r>
                <w:r>
                  <w:rPr>
                    <w:spacing w:val="-6"/>
                  </w:rPr>
                  <w:t xml:space="preserve"> </w:t>
                </w:r>
                <w:r>
                  <w:t>—</w:t>
                </w:r>
                <w:r>
                  <w:rPr>
                    <w:spacing w:val="-3"/>
                  </w:rPr>
                  <w:t xml:space="preserve"> </w:t>
                </w:r>
                <w:r>
                  <w:t>П</w:t>
                </w:r>
                <w:r>
                  <w:rPr>
                    <w:spacing w:val="-6"/>
                  </w:rPr>
                  <w:t>р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5"/>
                  </w:rPr>
                  <w:t>л</w:t>
                </w:r>
                <w:r>
                  <w:t>ы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7"/>
                  </w:rPr>
                  <w:t>д</w:t>
                </w:r>
                <w:r>
                  <w:t>оп</w:t>
                </w:r>
                <w:r>
                  <w:rPr>
                    <w:spacing w:val="-10"/>
                  </w:rPr>
                  <w:t>у</w:t>
                </w:r>
                <w:r>
                  <w:rPr>
                    <w:spacing w:val="-1"/>
                  </w:rPr>
                  <w:t>с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-1"/>
                  </w:rPr>
                  <w:t>ае</w:t>
                </w:r>
                <w:r>
                  <w:rPr>
                    <w:spacing w:val="-4"/>
                  </w:rPr>
                  <w:t>м</w:t>
                </w:r>
                <w:r>
                  <w:t>ой</w:t>
                </w:r>
                <w:r>
                  <w:rPr>
                    <w:spacing w:val="-6"/>
                  </w:rPr>
                  <w:t xml:space="preserve"> </w:t>
                </w:r>
                <w:r>
                  <w:t>о</w:t>
                </w:r>
                <w:r>
                  <w:rPr>
                    <w:spacing w:val="-6"/>
                  </w:rPr>
                  <w:t>с</w:t>
                </w:r>
                <w:r>
                  <w:rPr>
                    <w:spacing w:val="-4"/>
                  </w:rPr>
                  <w:t>н</w:t>
                </w:r>
                <w:r>
                  <w:t>о</w:t>
                </w:r>
                <w:r>
                  <w:rPr>
                    <w:spacing w:val="1"/>
                  </w:rPr>
                  <w:t>в</w:t>
                </w:r>
                <w:r>
                  <w:rPr>
                    <w:spacing w:val="-4"/>
                  </w:rPr>
                  <w:t>н</w:t>
                </w:r>
                <w:r>
                  <w:t>ой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4"/>
                  </w:rPr>
                  <w:t>п</w:t>
                </w:r>
                <w:r>
                  <w:t>о</w:t>
                </w:r>
                <w:r>
                  <w:rPr>
                    <w:spacing w:val="-3"/>
                  </w:rPr>
                  <w:t>г</w:t>
                </w:r>
                <w:r>
                  <w:t>р</w:t>
                </w:r>
                <w:r>
                  <w:rPr>
                    <w:spacing w:val="-6"/>
                  </w:rPr>
                  <w:t>е</w:t>
                </w:r>
                <w:r>
                  <w:rPr>
                    <w:spacing w:val="-3"/>
                  </w:rPr>
                  <w:t>ш</w:t>
                </w:r>
                <w:r>
                  <w:rPr>
                    <w:spacing w:val="-2"/>
                  </w:rPr>
                  <w:t>н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6"/>
                  </w:rPr>
                  <w:t>с</w:t>
                </w:r>
                <w:r>
                  <w:t>ти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56797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7.05pt;width:279.2pt;height:14.7pt;z-index:-251659776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83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7"/>
                  </w:rPr>
                  <w:t>б</w:t>
                </w:r>
                <w:r>
                  <w:t>л</w:t>
                </w:r>
                <w:r>
                  <w:rPr>
                    <w:spacing w:val="-4"/>
                  </w:rPr>
                  <w:t>и</w:t>
                </w:r>
                <w:r>
                  <w:t>ца</w:t>
                </w:r>
                <w:r>
                  <w:rPr>
                    <w:spacing w:val="-4"/>
                  </w:rPr>
                  <w:t xml:space="preserve"> </w:t>
                </w:r>
                <w:r>
                  <w:t>7</w:t>
                </w:r>
                <w:r>
                  <w:rPr>
                    <w:spacing w:val="-8"/>
                  </w:rPr>
                  <w:t xml:space="preserve"> </w:t>
                </w:r>
                <w:r>
                  <w:t>—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6"/>
                  </w:rPr>
                  <w:t>З</w:t>
                </w:r>
                <w:r>
                  <w:t>н</w:t>
                </w:r>
                <w:r>
                  <w:rPr>
                    <w:spacing w:val="-1"/>
                  </w:rPr>
                  <w:t>ач</w:t>
                </w:r>
                <w:r>
                  <w:rPr>
                    <w:spacing w:val="-6"/>
                  </w:rPr>
                  <w:t>е</w:t>
                </w:r>
                <w:r>
                  <w:rPr>
                    <w:spacing w:val="-4"/>
                  </w:rPr>
                  <w:t>н</w:t>
                </w:r>
                <w:r>
                  <w:t>ие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rFonts w:ascii="Symbol" w:hAnsi="Symbol" w:cs="Symbol"/>
                    <w:sz w:val="25"/>
                    <w:szCs w:val="25"/>
                  </w:rPr>
                  <w:t></w:t>
                </w:r>
                <w:r>
                  <w:rPr>
                    <w:rFonts w:ascii="Symbol" w:hAnsi="Symbol" w:cs="Symbol"/>
                    <w:spacing w:val="53"/>
                    <w:sz w:val="25"/>
                    <w:szCs w:val="25"/>
                  </w:rPr>
                  <w:t>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5"/>
                  </w:rPr>
                  <w:t>л</w:t>
                </w:r>
                <w:r>
                  <w:t>я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7"/>
                  </w:rPr>
                  <w:t>д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5"/>
                  </w:rPr>
                  <w:t>т</w:t>
                </w:r>
                <w:r>
                  <w:rPr>
                    <w:spacing w:val="-1"/>
                  </w:rPr>
                  <w:t>ч</w:t>
                </w:r>
                <w:r>
                  <w:t>и</w:t>
                </w:r>
                <w:r>
                  <w:rPr>
                    <w:spacing w:val="-7"/>
                  </w:rPr>
                  <w:t>к</w:t>
                </w:r>
                <w:r>
                  <w:t>ов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4"/>
                  </w:rPr>
                  <w:t>м</w:t>
                </w:r>
                <w:r>
                  <w:t>о</w:t>
                </w:r>
                <w:r>
                  <w:rPr>
                    <w:spacing w:val="-3"/>
                  </w:rPr>
                  <w:t>д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-5"/>
                  </w:rPr>
                  <w:t>л</w:t>
                </w:r>
                <w:r>
                  <w:rPr>
                    <w:spacing w:val="-1"/>
                  </w:rPr>
                  <w:t>е</w:t>
                </w:r>
                <w:r>
                  <w:t>й</w:t>
                </w:r>
                <w:r>
                  <w:rPr>
                    <w:spacing w:val="-6"/>
                  </w:rPr>
                  <w:t xml:space="preserve"> </w:t>
                </w:r>
                <w:r>
                  <w:t>10</w:t>
                </w:r>
                <w:r>
                  <w:rPr>
                    <w:spacing w:val="-5"/>
                  </w:rPr>
                  <w:t>3</w:t>
                </w:r>
                <w:r>
                  <w:rPr>
                    <w:spacing w:val="1"/>
                  </w:rPr>
                  <w:t>0</w:t>
                </w:r>
                <w:r>
                  <w:t>М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56797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56.8pt;width:185.25pt;height:14pt;z-index:-251658752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2"/>
                  </w:rPr>
                  <w:t>б</w:t>
                </w:r>
                <w:r>
                  <w:t>л</w:t>
                </w:r>
                <w:r>
                  <w:rPr>
                    <w:spacing w:val="1"/>
                  </w:rPr>
                  <w:t>и</w:t>
                </w:r>
                <w:r>
                  <w:t>ца</w:t>
                </w:r>
                <w:r>
                  <w:rPr>
                    <w:spacing w:val="2"/>
                  </w:rPr>
                  <w:t xml:space="preserve"> </w:t>
                </w:r>
                <w:r>
                  <w:t>9</w:t>
                </w:r>
                <w:r>
                  <w:rPr>
                    <w:spacing w:val="-3"/>
                  </w:rPr>
                  <w:t xml:space="preserve"> </w:t>
                </w:r>
                <w:r>
                  <w:t>-</w:t>
                </w:r>
                <w:r>
                  <w:rPr>
                    <w:spacing w:val="4"/>
                  </w:rPr>
                  <w:t xml:space="preserve"> </w:t>
                </w:r>
                <w:r>
                  <w:rPr>
                    <w:spacing w:val="-7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t xml:space="preserve">д </w:t>
                </w:r>
                <w:r>
                  <w:rPr>
                    <w:spacing w:val="-3"/>
                  </w:rPr>
                  <w:t>в</w:t>
                </w:r>
                <w:r>
                  <w:rPr>
                    <w:spacing w:val="1"/>
                  </w:rPr>
                  <w:t>ы</w:t>
                </w:r>
                <w:r>
                  <w:rPr>
                    <w:spacing w:val="-5"/>
                  </w:rPr>
                  <w:t>х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д</w:t>
                </w:r>
                <w:r>
                  <w:t>но</w:t>
                </w:r>
                <w:r>
                  <w:rPr>
                    <w:spacing w:val="-3"/>
                  </w:rPr>
                  <w:t>г</w:t>
                </w:r>
                <w:r>
                  <w:t>о</w:t>
                </w:r>
                <w:r>
                  <w:rPr>
                    <w:spacing w:val="6"/>
                  </w:rPr>
                  <w:t xml:space="preserve"> </w:t>
                </w:r>
                <w:r>
                  <w:rPr>
                    <w:spacing w:val="-1"/>
                  </w:rPr>
                  <w:t>си</w:t>
                </w:r>
                <w:r>
                  <w:rPr>
                    <w:spacing w:val="2"/>
                  </w:rPr>
                  <w:t>г</w:t>
                </w:r>
                <w:r>
                  <w:t>н</w:t>
                </w:r>
                <w:r>
                  <w:rPr>
                    <w:spacing w:val="-1"/>
                  </w:rPr>
                  <w:t>а</w:t>
                </w:r>
                <w:r>
                  <w:t>ла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56797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56.8pt;width:219.3pt;height:14pt;z-index:-251657728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3"/>
                  </w:rPr>
                  <w:t>б</w:t>
                </w:r>
                <w:r>
                  <w:t>л</w:t>
                </w:r>
                <w:r>
                  <w:rPr>
                    <w:spacing w:val="1"/>
                  </w:rPr>
                  <w:t>и</w:t>
                </w:r>
                <w:r>
                  <w:t>ца</w:t>
                </w:r>
                <w:r>
                  <w:rPr>
                    <w:spacing w:val="1"/>
                  </w:rPr>
                  <w:t xml:space="preserve"> </w:t>
                </w:r>
                <w:r>
                  <w:t>11</w:t>
                </w:r>
                <w:r>
                  <w:rPr>
                    <w:spacing w:val="3"/>
                  </w:rPr>
                  <w:t xml:space="preserve"> </w:t>
                </w:r>
                <w:r>
                  <w:t>—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t xml:space="preserve">д </w:t>
                </w:r>
                <w:r>
                  <w:rPr>
                    <w:spacing w:val="-12"/>
                  </w:rPr>
                  <w:t>э</w:t>
                </w:r>
                <w:r>
                  <w:rPr>
                    <w:spacing w:val="-5"/>
                  </w:rPr>
                  <w:t>л</w:t>
                </w:r>
                <w:r>
                  <w:rPr>
                    <w:spacing w:val="-6"/>
                  </w:rPr>
                  <w:t>е</w:t>
                </w:r>
                <w:r>
                  <w:rPr>
                    <w:spacing w:val="-12"/>
                  </w:rPr>
                  <w:t>к</w:t>
                </w:r>
                <w:r>
                  <w:rPr>
                    <w:spacing w:val="-5"/>
                  </w:rPr>
                  <w:t>т</w:t>
                </w:r>
                <w:r>
                  <w:rPr>
                    <w:spacing w:val="-10"/>
                  </w:rPr>
                  <w:t>р</w:t>
                </w:r>
                <w:r>
                  <w:rPr>
                    <w:spacing w:val="-4"/>
                  </w:rPr>
                  <w:t>и</w:t>
                </w:r>
                <w:r>
                  <w:rPr>
                    <w:spacing w:val="-11"/>
                  </w:rPr>
                  <w:t>ч</w:t>
                </w:r>
                <w:r>
                  <w:rPr>
                    <w:spacing w:val="-6"/>
                  </w:rPr>
                  <w:t>ес</w:t>
                </w:r>
                <w:r>
                  <w:rPr>
                    <w:spacing w:val="-12"/>
                  </w:rPr>
                  <w:t>к</w:t>
                </w:r>
                <w:r>
                  <w:rPr>
                    <w:spacing w:val="-5"/>
                  </w:rPr>
                  <w:t>о</w:t>
                </w:r>
                <w:r>
                  <w:rPr>
                    <w:spacing w:val="-8"/>
                  </w:rPr>
                  <w:t>г</w:t>
                </w:r>
                <w:r>
                  <w:t>о</w:t>
                </w:r>
                <w:r>
                  <w:rPr>
                    <w:spacing w:val="-7"/>
                  </w:rPr>
                  <w:t xml:space="preserve"> </w:t>
                </w:r>
                <w:r>
                  <w:t>р</w:t>
                </w:r>
                <w:r>
                  <w:rPr>
                    <w:spacing w:val="-1"/>
                  </w:rPr>
                  <w:t>а</w:t>
                </w:r>
                <w:r>
                  <w:t>зъе</w:t>
                </w:r>
                <w:r>
                  <w:rPr>
                    <w:spacing w:val="1"/>
                  </w:rPr>
                  <w:t>м</w:t>
                </w:r>
                <w:r>
                  <w:t>а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56797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2.85pt;margin-top:56.8pt;width:205pt;height:14pt;z-index:-251656704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3"/>
                  </w:rPr>
                  <w:t>б</w:t>
                </w:r>
                <w:r>
                  <w:t>л</w:t>
                </w:r>
                <w:r>
                  <w:rPr>
                    <w:spacing w:val="1"/>
                  </w:rPr>
                  <w:t>и</w:t>
                </w:r>
                <w:r>
                  <w:t>ца</w:t>
                </w:r>
                <w:r>
                  <w:rPr>
                    <w:spacing w:val="2"/>
                  </w:rPr>
                  <w:t xml:space="preserve"> </w:t>
                </w:r>
                <w:r>
                  <w:t>12</w:t>
                </w:r>
                <w:r>
                  <w:rPr>
                    <w:spacing w:val="2"/>
                  </w:rPr>
                  <w:t xml:space="preserve"> </w:t>
                </w:r>
                <w:r>
                  <w:t>—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д</w:t>
                </w:r>
                <w:r>
                  <w:t>ы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"/>
                  </w:rPr>
                  <w:t>м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4"/>
                  </w:rPr>
                  <w:t>н</w:t>
                </w:r>
                <w:r>
                  <w:t>та</w:t>
                </w:r>
                <w:r>
                  <w:rPr>
                    <w:spacing w:val="1"/>
                  </w:rPr>
                  <w:t>ж</w:t>
                </w:r>
                <w:r>
                  <w:rPr>
                    <w:spacing w:val="-4"/>
                  </w:rPr>
                  <w:t>н</w:t>
                </w:r>
                <w:r>
                  <w:rPr>
                    <w:spacing w:val="1"/>
                  </w:rPr>
                  <w:t>ы</w:t>
                </w:r>
                <w:r>
                  <w:t>х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час</w:t>
                </w:r>
                <w:r>
                  <w:t>тей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FEF" w:rsidRDefault="00567978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2.85pt;margin-top:56.8pt;width:205pt;height:14pt;z-index:-251655680;mso-position-horizontal-relative:page;mso-position-vertical-relative:page" o:allowincell="f" filled="f" stroked="f">
          <v:textbox inset="0,0,0,0">
            <w:txbxContent>
              <w:p w:rsidR="002B0FEF" w:rsidRDefault="002B0FEF">
                <w:pPr>
                  <w:pStyle w:val="a3"/>
                  <w:kinsoku w:val="0"/>
                  <w:overflowPunct w:val="0"/>
                  <w:spacing w:line="265" w:lineRule="exact"/>
                  <w:ind w:left="20"/>
                </w:pPr>
                <w:r>
                  <w:rPr>
                    <w:spacing w:val="1"/>
                  </w:rPr>
                  <w:t>Т</w:t>
                </w:r>
                <w:r>
                  <w:rPr>
                    <w:spacing w:val="-1"/>
                  </w:rPr>
                  <w:t>а</w:t>
                </w:r>
                <w:r>
                  <w:rPr>
                    <w:spacing w:val="-3"/>
                  </w:rPr>
                  <w:t>б</w:t>
                </w:r>
                <w:r>
                  <w:t>л</w:t>
                </w:r>
                <w:r>
                  <w:rPr>
                    <w:spacing w:val="1"/>
                  </w:rPr>
                  <w:t>и</w:t>
                </w:r>
                <w:r>
                  <w:t>ца</w:t>
                </w:r>
                <w:r>
                  <w:rPr>
                    <w:spacing w:val="1"/>
                  </w:rPr>
                  <w:t xml:space="preserve"> </w:t>
                </w:r>
                <w:r>
                  <w:t>12</w:t>
                </w:r>
                <w:r>
                  <w:rPr>
                    <w:spacing w:val="3"/>
                  </w:rPr>
                  <w:t xml:space="preserve"> </w:t>
                </w:r>
                <w:r>
                  <w:t>—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2"/>
                  </w:rPr>
                  <w:t>К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3"/>
                  </w:rPr>
                  <w:t>д</w:t>
                </w:r>
                <w:r>
                  <w:t>ы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-4"/>
                  </w:rPr>
                  <w:t>м</w:t>
                </w:r>
                <w:r>
                  <w:rPr>
                    <w:spacing w:val="4"/>
                  </w:rPr>
                  <w:t>о</w:t>
                </w:r>
                <w:r>
                  <w:rPr>
                    <w:spacing w:val="-4"/>
                  </w:rPr>
                  <w:t>н</w:t>
                </w:r>
                <w:r>
                  <w:t>та</w:t>
                </w:r>
                <w:r>
                  <w:rPr>
                    <w:spacing w:val="1"/>
                  </w:rPr>
                  <w:t>ж</w:t>
                </w:r>
                <w:r>
                  <w:rPr>
                    <w:spacing w:val="-4"/>
                  </w:rPr>
                  <w:t>н</w:t>
                </w:r>
                <w:r>
                  <w:rPr>
                    <w:spacing w:val="1"/>
                  </w:rPr>
                  <w:t>ы</w:t>
                </w:r>
                <w:r>
                  <w:t>х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spacing w:val="-1"/>
                  </w:rPr>
                  <w:t>час</w:t>
                </w:r>
                <w:r>
                  <w:t>тей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2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hanging="42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16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hanging="130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hanging="16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hanging="1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"/>
      <w:lvlJc w:val="left"/>
      <w:pPr>
        <w:ind w:hanging="20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5"/>
      <w:numFmt w:val="decimal"/>
      <w:lvlText w:val="%1"/>
      <w:lvlJc w:val="left"/>
      <w:pPr>
        <w:ind w:hanging="16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"/>
      <w:lvlJc w:val="left"/>
      <w:pPr>
        <w:ind w:hanging="226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-"/>
      <w:lvlJc w:val="left"/>
      <w:pPr>
        <w:ind w:hanging="116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53EE5"/>
    <w:rsid w:val="00065938"/>
    <w:rsid w:val="00090ECA"/>
    <w:rsid w:val="001176C3"/>
    <w:rsid w:val="002B0FEF"/>
    <w:rsid w:val="00353EE5"/>
    <w:rsid w:val="0039530C"/>
    <w:rsid w:val="00442F12"/>
    <w:rsid w:val="00567978"/>
    <w:rsid w:val="0066501E"/>
    <w:rsid w:val="006E4176"/>
    <w:rsid w:val="00731DB1"/>
    <w:rsid w:val="008D098E"/>
    <w:rsid w:val="009D0AA6"/>
    <w:rsid w:val="00A83D1A"/>
    <w:rsid w:val="00C043DD"/>
    <w:rsid w:val="00FD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679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pPr>
      <w:outlineLvl w:val="0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9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3374</Words>
  <Characters>19237</Characters>
  <Application>Microsoft Office Word</Application>
  <DocSecurity>0</DocSecurity>
  <Lines>160</Lines>
  <Paragraphs>45</Paragraphs>
  <ScaleCrop>false</ScaleCrop>
  <Company/>
  <LinksUpToDate>false</LinksUpToDate>
  <CharactersWithSpaces>22566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ЭЛЕМЕР АИР-100 Опросный лист на датчик давления. Карта заказа на интеллектуальные преобразователи давления в общепромышленном, атомном, висполнении elemer АИР100. Производство завода-изготовителя Элемер, Россия. Продажа Казань, Татарстан</dc:title>
  <dc:subject>ЭЛЕМЕР АИР-100 Опросный лист на датчик давления. Карта заказа на интеллектуальные преобразователи давления в общепромышленном, атомном, висполнении elemer АИР100. Производство завода-изготовителя Элемер, Россия. Продажа Казань, Татарстан</dc:subject>
  <dc:creator>air.nt-rt.ru</dc:creator>
  <cp:keywords>ЭЛЕМЕР-100, опросный, лист, микропроцессорный, преобразователь, давления, форма, заказа, интеллектуальные, датчик, давления, самодиагностика, помехозащищенный, HART, протоколом, общепромышленном, атомном, взрывобезопасном, искробезопасном, кислородном, ис</cp:keywords>
  <cp:lastModifiedBy>Сергей Панферов</cp:lastModifiedBy>
  <cp:revision>2</cp:revision>
  <dcterms:created xsi:type="dcterms:W3CDTF">2015-03-26T09:40:00Z</dcterms:created>
  <dcterms:modified xsi:type="dcterms:W3CDTF">2015-03-26T09:40:00Z</dcterms:modified>
</cp:coreProperties>
</file>