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3A" w:rsidRPr="00C6253A" w:rsidRDefault="00C6253A" w:rsidP="00C6253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C6253A">
        <w:rPr>
          <w:sz w:val="20"/>
          <w:szCs w:val="20"/>
        </w:rPr>
        <w:t>По вопросам продаж и поддержки обращайтесь:</w:t>
      </w:r>
    </w:p>
    <w:p w:rsidR="00C6253A" w:rsidRPr="00C6253A" w:rsidRDefault="00C6253A" w:rsidP="00C6253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C6253A">
        <w:rPr>
          <w:sz w:val="20"/>
          <w:szCs w:val="20"/>
        </w:rPr>
        <w:t>Астана +7(77172)727-132     Волгоград (844)278-03-48     Воронеж (473)204-51-73     Екатеринбург (343)384-55-89</w:t>
      </w:r>
    </w:p>
    <w:p w:rsidR="00C6253A" w:rsidRPr="00C6253A" w:rsidRDefault="00C6253A" w:rsidP="00C6253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C6253A">
        <w:rPr>
          <w:sz w:val="20"/>
          <w:szCs w:val="20"/>
        </w:rPr>
        <w:t>Казань (843)206-01-48     Краснодар (861)203-40-90     Красноярск (391)204-63-61     Москва (495)268-04-70</w:t>
      </w:r>
    </w:p>
    <w:p w:rsidR="00C6253A" w:rsidRPr="00C6253A" w:rsidRDefault="00C6253A" w:rsidP="00C6253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C6253A">
        <w:rPr>
          <w:sz w:val="20"/>
          <w:szCs w:val="20"/>
        </w:rPr>
        <w:t>Нижний Новгород (831)429-08-12     Новосибирск (383)227-86-73     Ростов-на-Дону (863)308-18-15     Самара (846)206-03-16 Санкт-Петербург (812)309-46-40     Саратов (845)249-38-78     Уфа (347)229-48-12</w:t>
      </w:r>
    </w:p>
    <w:p w:rsidR="00C6253A" w:rsidRPr="00C6253A" w:rsidRDefault="00C6253A" w:rsidP="00C6253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  <w:r w:rsidRPr="00C6253A">
        <w:rPr>
          <w:sz w:val="20"/>
          <w:szCs w:val="20"/>
        </w:rPr>
        <w:t>единый адрес для всех регионов: air@nt-rt.ru</w:t>
      </w:r>
    </w:p>
    <w:p w:rsidR="004A25B3" w:rsidRDefault="004A25B3" w:rsidP="00C6253A">
      <w:pPr>
        <w:kinsoku w:val="0"/>
        <w:overflowPunct w:val="0"/>
        <w:spacing w:line="200" w:lineRule="exact"/>
        <w:jc w:val="center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737DFC" w:rsidRDefault="00737DFC">
      <w:pPr>
        <w:kinsoku w:val="0"/>
        <w:overflowPunct w:val="0"/>
        <w:spacing w:line="200" w:lineRule="exact"/>
        <w:rPr>
          <w:sz w:val="20"/>
          <w:szCs w:val="20"/>
        </w:rPr>
      </w:pPr>
    </w:p>
    <w:p w:rsidR="00737DFC" w:rsidRDefault="00737DFC">
      <w:pPr>
        <w:kinsoku w:val="0"/>
        <w:overflowPunct w:val="0"/>
        <w:spacing w:line="200" w:lineRule="exact"/>
        <w:rPr>
          <w:sz w:val="20"/>
          <w:szCs w:val="20"/>
        </w:rPr>
      </w:pPr>
    </w:p>
    <w:p w:rsidR="00737DFC" w:rsidRDefault="00737DFC">
      <w:pPr>
        <w:kinsoku w:val="0"/>
        <w:overflowPunct w:val="0"/>
        <w:spacing w:line="200" w:lineRule="exact"/>
        <w:rPr>
          <w:sz w:val="20"/>
          <w:szCs w:val="20"/>
        </w:rPr>
      </w:pPr>
    </w:p>
    <w:p w:rsidR="00737DFC" w:rsidRDefault="00737DFC">
      <w:pPr>
        <w:kinsoku w:val="0"/>
        <w:overflowPunct w:val="0"/>
        <w:spacing w:line="200" w:lineRule="exact"/>
        <w:rPr>
          <w:sz w:val="20"/>
          <w:szCs w:val="20"/>
        </w:rPr>
      </w:pPr>
    </w:p>
    <w:p w:rsidR="00737DFC" w:rsidRDefault="00737DFC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before="18" w:line="240" w:lineRule="exact"/>
      </w:pPr>
    </w:p>
    <w:p w:rsidR="004A25B3" w:rsidRDefault="004A25B3">
      <w:pPr>
        <w:kinsoku w:val="0"/>
        <w:overflowPunct w:val="0"/>
        <w:spacing w:before="62"/>
        <w:ind w:right="2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1"/>
          <w:sz w:val="28"/>
          <w:szCs w:val="28"/>
        </w:rPr>
        <w:t>РЕ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-3"/>
          <w:sz w:val="28"/>
          <w:szCs w:val="28"/>
        </w:rPr>
        <w:t>Б</w:t>
      </w:r>
      <w:r>
        <w:rPr>
          <w:b/>
          <w:bCs/>
          <w:spacing w:val="2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2"/>
          <w:sz w:val="28"/>
          <w:szCs w:val="28"/>
        </w:rPr>
        <w:t>З</w:t>
      </w:r>
      <w:r>
        <w:rPr>
          <w:b/>
          <w:bCs/>
          <w:sz w:val="28"/>
          <w:szCs w:val="28"/>
        </w:rPr>
        <w:t>ОВА</w:t>
      </w:r>
      <w:r>
        <w:rPr>
          <w:b/>
          <w:bCs/>
          <w:spacing w:val="2"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</w:t>
      </w:r>
      <w:r>
        <w:rPr>
          <w:b/>
          <w:bCs/>
          <w:spacing w:val="6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z w:val="28"/>
          <w:szCs w:val="28"/>
        </w:rPr>
        <w:t>Н</w:t>
      </w:r>
      <w:r>
        <w:rPr>
          <w:b/>
          <w:bCs/>
          <w:spacing w:val="-2"/>
          <w:sz w:val="28"/>
          <w:szCs w:val="28"/>
        </w:rPr>
        <w:t>И</w:t>
      </w:r>
      <w:r>
        <w:rPr>
          <w:b/>
          <w:bCs/>
          <w:sz w:val="28"/>
          <w:szCs w:val="28"/>
        </w:rPr>
        <w:t>Я</w:t>
      </w:r>
      <w:r>
        <w:rPr>
          <w:b/>
          <w:bCs/>
          <w:spacing w:val="-34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З</w:t>
      </w:r>
      <w:r>
        <w:rPr>
          <w:b/>
          <w:bCs/>
          <w:spacing w:val="5"/>
          <w:sz w:val="28"/>
          <w:szCs w:val="28"/>
        </w:rPr>
        <w:t>М</w:t>
      </w:r>
      <w:r>
        <w:rPr>
          <w:b/>
          <w:bCs/>
          <w:spacing w:val="-5"/>
          <w:sz w:val="28"/>
          <w:szCs w:val="28"/>
        </w:rPr>
        <w:t>Е</w:t>
      </w:r>
      <w:r>
        <w:rPr>
          <w:b/>
          <w:bCs/>
          <w:spacing w:val="2"/>
          <w:sz w:val="28"/>
          <w:szCs w:val="28"/>
        </w:rPr>
        <w:t>Р</w:t>
      </w:r>
      <w:r>
        <w:rPr>
          <w:b/>
          <w:bCs/>
          <w:sz w:val="28"/>
          <w:szCs w:val="28"/>
        </w:rPr>
        <w:t>ИТ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ЛЬ</w:t>
      </w:r>
      <w:r>
        <w:rPr>
          <w:b/>
          <w:bCs/>
          <w:sz w:val="28"/>
          <w:szCs w:val="28"/>
        </w:rPr>
        <w:t>НЫЕ</w:t>
      </w:r>
    </w:p>
    <w:p w:rsidR="004A25B3" w:rsidRDefault="004A25B3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ind w:right="181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САПФР-22ЕМ</w:t>
      </w:r>
    </w:p>
    <w:p w:rsidR="004A25B3" w:rsidRDefault="004A25B3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4A25B3" w:rsidRDefault="004A25B3">
      <w:pPr>
        <w:pStyle w:val="Heading1"/>
        <w:kinsoku w:val="0"/>
        <w:overflowPunct w:val="0"/>
        <w:ind w:right="260"/>
        <w:jc w:val="center"/>
        <w:outlineLvl w:val="9"/>
        <w:rPr>
          <w:b w:val="0"/>
          <w:bCs w:val="0"/>
        </w:rPr>
      </w:pPr>
      <w:r>
        <w:rPr>
          <w:spacing w:val="4"/>
        </w:rPr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2"/>
        </w:rPr>
        <w:t xml:space="preserve"> 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194" w:lineRule="exact"/>
        <w:ind w:right="323"/>
        <w:jc w:val="center"/>
        <w:rPr>
          <w:rFonts w:ascii="Calibri" w:hAnsi="Calibri" w:cs="Calibri"/>
          <w:sz w:val="16"/>
          <w:szCs w:val="16"/>
        </w:rPr>
        <w:sectPr w:rsidR="004A25B3">
          <w:type w:val="continuous"/>
          <w:pgSz w:w="11909" w:h="16840"/>
          <w:pgMar w:top="320" w:right="300" w:bottom="0" w:left="380" w:header="720" w:footer="720" w:gutter="0"/>
          <w:cols w:space="720" w:equalWidth="0">
            <w:col w:w="11229"/>
          </w:cols>
          <w:noEndnote/>
        </w:sectPr>
      </w:pPr>
    </w:p>
    <w:p w:rsidR="004A25B3" w:rsidRDefault="004A25B3">
      <w:pPr>
        <w:pStyle w:val="Heading1"/>
        <w:kinsoku w:val="0"/>
        <w:overflowPunct w:val="0"/>
        <w:spacing w:before="71"/>
        <w:ind w:right="66"/>
        <w:jc w:val="center"/>
        <w:outlineLvl w:val="9"/>
        <w:rPr>
          <w:b w:val="0"/>
          <w:bCs w:val="0"/>
        </w:rPr>
      </w:pPr>
      <w:r>
        <w:rPr>
          <w:spacing w:val="4"/>
        </w:rPr>
        <w:lastRenderedPageBreak/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4A25B3" w:rsidRDefault="004A25B3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7970A5">
      <w:pPr>
        <w:kinsoku w:val="0"/>
        <w:overflowPunct w:val="0"/>
        <w:ind w:left="15"/>
        <w:jc w:val="center"/>
        <w:rPr>
          <w:sz w:val="22"/>
          <w:szCs w:val="22"/>
        </w:rPr>
      </w:pPr>
      <w:r>
        <w:rPr>
          <w:noProof/>
        </w:rPr>
        <w:pict>
          <v:group id="_x0000_s1027" style="position:absolute;left:0;text-align:left;margin-left:53.45pt;margin-top:.1pt;width:494.25pt;height:26.5pt;z-index:-251658240;mso-position-horizontal-relative:page" coordorigin="1069,2" coordsize="9885,530" o:allowincell="f">
            <v:shape id="_x0000_s1028" style="position:absolute;left:3289;top:8;width:20;height:518" coordsize="20,518" o:allowincell="f" path="m,hhl,518e" filled="f" strokeweight=".20458mm">
              <v:path arrowok="t"/>
            </v:shape>
            <v:shape id="_x0000_s1029" style="position:absolute;left:3846;top:8;width:20;height:518" coordsize="20,518" o:allowincell="f" path="m,hhl,518e" filled="f" strokeweight=".20458mm">
              <v:path arrowok="t"/>
            </v:shape>
            <v:shape id="_x0000_s1030" style="position:absolute;left:4422;top:8;width:20;height:518" coordsize="20,518" o:allowincell="f" path="m,hhl,518e" filled="f" strokeweight=".20458mm">
              <v:path arrowok="t"/>
            </v:shape>
            <v:shape id="_x0000_s1031" style="position:absolute;left:4907;top:8;width:20;height:518" coordsize="20,518" o:allowincell="f" path="m,hhl,518e" filled="f" strokeweight=".20458mm">
              <v:path arrowok="t"/>
            </v:shape>
            <v:shape id="_x0000_s1032" style="position:absolute;left:5263;top:8;width:20;height:518" coordsize="20,518" o:allowincell="f" path="m,hhl,518e" filled="f" strokeweight=".58pt">
              <v:path arrowok="t"/>
            </v:shape>
            <v:shape id="_x0000_s1033" style="position:absolute;left:6919;top:8;width:20;height:518" coordsize="20,518" o:allowincell="f" path="m,hhl,518e" filled="f" strokeweight=".58pt">
              <v:path arrowok="t"/>
            </v:shape>
            <v:shape id="_x0000_s1034" style="position:absolute;left:7380;top:8;width:20;height:518" coordsize="20,518" o:allowincell="f" path="m,hhl,518e" filled="f" strokeweight=".58pt">
              <v:path arrowok="t"/>
            </v:shape>
            <v:shape id="_x0000_s1035" style="position:absolute;left:8100;top:8;width:20;height:518" coordsize="20,518" o:allowincell="f" path="m,hhl,518e" filled="f" strokeweight=".58pt">
              <v:path arrowok="t"/>
            </v:shape>
            <v:shape id="_x0000_s1036" style="position:absolute;left:8456;top:8;width:20;height:518" coordsize="20,518" o:allowincell="f" path="m,hhl,518e" filled="f" strokeweight=".58pt">
              <v:path arrowok="t"/>
            </v:shape>
            <v:shape id="_x0000_s1037" style="position:absolute;left:8855;top:8;width:20;height:518" coordsize="20,518" o:allowincell="f" path="m,hhl,518e" filled="f" strokeweight=".58pt">
              <v:path arrowok="t"/>
            </v:shape>
            <v:shape id="_x0000_s1038" style="position:absolute;left:9282;top:8;width:20;height:518" coordsize="20,518" o:allowincell="f" path="m,hhl,518e" filled="f" strokeweight=".58pt">
              <v:path arrowok="t"/>
            </v:shape>
            <v:shape id="_x0000_s1039" style="position:absolute;left:9844;top:8;width:20;height:518" coordsize="20,518" o:allowincell="f" path="m,hhl,518e" filled="f" strokeweight=".58pt">
              <v:path arrowok="t"/>
            </v:shape>
            <v:shape id="_x0000_s1040" style="position:absolute;left:10247;top:8;width:20;height:518" coordsize="20,518" o:allowincell="f" path="m,hhl,518e" filled="f" strokeweight=".20458mm">
              <v:path arrowok="t"/>
            </v:shape>
            <v:shape id="_x0000_s1041" style="position:absolute;left:1075;top:267;width:9873;height:20" coordsize="9873,20" o:allowincell="f" path="m,hhl9872,e" filled="f" strokeweight=".20458mm">
              <v:path arrowok="t"/>
            </v:shape>
            <w10:wrap anchorx="page"/>
          </v:group>
        </w:pict>
      </w:r>
      <w:r w:rsidR="004A25B3">
        <w:rPr>
          <w:spacing w:val="1"/>
          <w:sz w:val="22"/>
          <w:szCs w:val="22"/>
        </w:rPr>
        <w:t>С</w:t>
      </w:r>
      <w:r w:rsidR="004A25B3">
        <w:rPr>
          <w:spacing w:val="-6"/>
          <w:sz w:val="22"/>
          <w:szCs w:val="22"/>
        </w:rPr>
        <w:t>А</w:t>
      </w:r>
      <w:r w:rsidR="004A25B3">
        <w:rPr>
          <w:spacing w:val="-2"/>
          <w:sz w:val="22"/>
          <w:szCs w:val="22"/>
        </w:rPr>
        <w:t>ПФИ</w:t>
      </w:r>
      <w:r w:rsidR="004A25B3">
        <w:rPr>
          <w:spacing w:val="2"/>
          <w:sz w:val="22"/>
          <w:szCs w:val="22"/>
        </w:rPr>
        <w:t>Р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22ЕМ</w:t>
      </w:r>
      <w:r w:rsidR="004A25B3">
        <w:rPr>
          <w:spacing w:val="-1"/>
          <w:sz w:val="22"/>
          <w:szCs w:val="22"/>
        </w:rPr>
        <w:t>А</w:t>
      </w:r>
      <w:r w:rsidR="004A25B3">
        <w:rPr>
          <w:spacing w:val="-2"/>
          <w:sz w:val="22"/>
          <w:szCs w:val="22"/>
        </w:rPr>
        <w:t>-Д</w:t>
      </w:r>
      <w:r w:rsidR="004A25B3">
        <w:rPr>
          <w:sz w:val="22"/>
          <w:szCs w:val="22"/>
        </w:rPr>
        <w:t xml:space="preserve">Д </w:t>
      </w:r>
      <w:r w:rsidR="004A25B3">
        <w:rPr>
          <w:spacing w:val="32"/>
          <w:sz w:val="22"/>
          <w:szCs w:val="22"/>
        </w:rPr>
        <w:t xml:space="preserve"> </w:t>
      </w:r>
      <w:r w:rsidR="004A25B3">
        <w:rPr>
          <w:sz w:val="22"/>
          <w:szCs w:val="22"/>
        </w:rPr>
        <w:t>2</w:t>
      </w:r>
      <w:r w:rsidR="004A25B3">
        <w:rPr>
          <w:spacing w:val="-2"/>
          <w:sz w:val="22"/>
          <w:szCs w:val="22"/>
        </w:rPr>
        <w:t>Н</w:t>
      </w:r>
      <w:r w:rsidR="004A25B3">
        <w:rPr>
          <w:sz w:val="22"/>
          <w:szCs w:val="22"/>
        </w:rPr>
        <w:t xml:space="preserve">У </w:t>
      </w:r>
      <w:r w:rsidR="004A25B3">
        <w:rPr>
          <w:spacing w:val="21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2430 </w:t>
      </w:r>
      <w:r w:rsidR="004A25B3">
        <w:rPr>
          <w:spacing w:val="25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МП </w:t>
      </w:r>
      <w:r w:rsidR="004A25B3">
        <w:rPr>
          <w:spacing w:val="23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02 </w:t>
      </w:r>
      <w:r w:rsidR="004A25B3">
        <w:rPr>
          <w:spacing w:val="20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У</w:t>
      </w:r>
      <w:r w:rsidR="004A25B3">
        <w:rPr>
          <w:spacing w:val="-2"/>
          <w:sz w:val="22"/>
          <w:szCs w:val="22"/>
        </w:rPr>
        <w:t>Х</w:t>
      </w:r>
      <w:r w:rsidR="004A25B3">
        <w:rPr>
          <w:sz w:val="22"/>
          <w:szCs w:val="22"/>
        </w:rPr>
        <w:t>Л</w:t>
      </w:r>
      <w:r w:rsidR="004A25B3">
        <w:rPr>
          <w:spacing w:val="2"/>
          <w:sz w:val="22"/>
          <w:szCs w:val="22"/>
        </w:rPr>
        <w:t xml:space="preserve"> </w:t>
      </w:r>
      <w:r w:rsidR="004A25B3">
        <w:rPr>
          <w:spacing w:val="-5"/>
          <w:sz w:val="22"/>
          <w:szCs w:val="22"/>
        </w:rPr>
        <w:t>3</w:t>
      </w:r>
      <w:r w:rsidR="004A25B3">
        <w:rPr>
          <w:spacing w:val="2"/>
          <w:sz w:val="22"/>
          <w:szCs w:val="22"/>
        </w:rPr>
        <w:t>.</w:t>
      </w:r>
      <w:r w:rsidR="004A25B3">
        <w:rPr>
          <w:sz w:val="22"/>
          <w:szCs w:val="22"/>
        </w:rPr>
        <w:t>1</w:t>
      </w:r>
      <w:r w:rsidR="004A25B3">
        <w:rPr>
          <w:spacing w:val="-2"/>
          <w:sz w:val="22"/>
          <w:szCs w:val="22"/>
        </w:rPr>
        <w:t>(</w:t>
      </w:r>
      <w:r w:rsidR="004A25B3">
        <w:rPr>
          <w:sz w:val="22"/>
          <w:szCs w:val="22"/>
        </w:rPr>
        <w:t xml:space="preserve">+5+50) </w:t>
      </w:r>
      <w:r w:rsidR="004A25B3">
        <w:rPr>
          <w:spacing w:val="23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015 </w:t>
      </w:r>
      <w:r w:rsidR="004A25B3">
        <w:rPr>
          <w:spacing w:val="19"/>
          <w:sz w:val="22"/>
          <w:szCs w:val="22"/>
        </w:rPr>
        <w:t xml:space="preserve"> </w:t>
      </w:r>
      <w:r w:rsidR="004A25B3">
        <w:rPr>
          <w:sz w:val="22"/>
          <w:szCs w:val="22"/>
        </w:rPr>
        <w:t>40</w:t>
      </w:r>
      <w:r w:rsidR="004A25B3">
        <w:rPr>
          <w:spacing w:val="-2"/>
          <w:sz w:val="22"/>
          <w:szCs w:val="22"/>
        </w:rPr>
        <w:t>кП</w:t>
      </w:r>
      <w:r w:rsidR="004A25B3">
        <w:rPr>
          <w:sz w:val="22"/>
          <w:szCs w:val="22"/>
        </w:rPr>
        <w:t xml:space="preserve">а </w:t>
      </w:r>
      <w:r w:rsidR="004A25B3">
        <w:rPr>
          <w:spacing w:val="27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25 </w:t>
      </w:r>
      <w:r w:rsidR="004A25B3">
        <w:rPr>
          <w:spacing w:val="48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42 </w:t>
      </w:r>
      <w:r w:rsidR="004A25B3">
        <w:rPr>
          <w:spacing w:val="44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С</w:t>
      </w:r>
      <w:r w:rsidR="004A25B3">
        <w:rPr>
          <w:sz w:val="22"/>
          <w:szCs w:val="22"/>
        </w:rPr>
        <w:t xml:space="preserve">К </w:t>
      </w:r>
      <w:r w:rsidR="004A25B3">
        <w:rPr>
          <w:spacing w:val="21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К</w:t>
      </w:r>
      <w:r w:rsidR="004A25B3">
        <w:rPr>
          <w:sz w:val="22"/>
          <w:szCs w:val="22"/>
        </w:rPr>
        <w:t xml:space="preserve">1/2  </w:t>
      </w:r>
      <w:r w:rsidR="004A25B3">
        <w:rPr>
          <w:spacing w:val="27"/>
          <w:sz w:val="22"/>
          <w:szCs w:val="22"/>
        </w:rPr>
        <w:t xml:space="preserve"> </w:t>
      </w:r>
      <w:r w:rsidR="004A25B3">
        <w:rPr>
          <w:sz w:val="22"/>
          <w:szCs w:val="22"/>
        </w:rPr>
        <w:t xml:space="preserve">В  </w:t>
      </w:r>
      <w:r w:rsidR="004A25B3">
        <w:rPr>
          <w:spacing w:val="28"/>
          <w:sz w:val="22"/>
          <w:szCs w:val="22"/>
        </w:rPr>
        <w:t xml:space="preserve"> </w:t>
      </w:r>
      <w:r w:rsidR="004A25B3">
        <w:rPr>
          <w:spacing w:val="-2"/>
          <w:sz w:val="22"/>
          <w:szCs w:val="22"/>
        </w:rPr>
        <w:t>Ш</w:t>
      </w:r>
      <w:r w:rsidR="004A25B3">
        <w:rPr>
          <w:spacing w:val="1"/>
          <w:sz w:val="22"/>
          <w:szCs w:val="22"/>
        </w:rPr>
        <w:t>Р</w:t>
      </w:r>
      <w:r w:rsidR="004A25B3">
        <w:rPr>
          <w:sz w:val="22"/>
          <w:szCs w:val="22"/>
        </w:rPr>
        <w:t>14</w:t>
      </w:r>
    </w:p>
    <w:p w:rsidR="004A25B3" w:rsidRDefault="004A25B3">
      <w:pPr>
        <w:tabs>
          <w:tab w:val="left" w:pos="2481"/>
          <w:tab w:val="left" w:pos="3043"/>
          <w:tab w:val="left" w:pos="3576"/>
          <w:tab w:val="left" w:pos="3998"/>
          <w:tab w:val="left" w:pos="5002"/>
          <w:tab w:val="left" w:pos="6063"/>
          <w:tab w:val="left" w:pos="6649"/>
          <w:tab w:val="left" w:pos="7187"/>
          <w:tab w:val="left" w:pos="7513"/>
          <w:tab w:val="left" w:pos="8416"/>
          <w:tab w:val="left" w:pos="8906"/>
          <w:tab w:val="left" w:pos="9453"/>
        </w:tabs>
        <w:kinsoku w:val="0"/>
        <w:overflowPunct w:val="0"/>
        <w:spacing w:before="11"/>
        <w:ind w:left="1093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3</w:t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  <w:t>6</w:t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  <w:t>8</w:t>
      </w:r>
      <w:r>
        <w:rPr>
          <w:sz w:val="22"/>
          <w:szCs w:val="22"/>
        </w:rPr>
        <w:tab/>
        <w:t>9</w:t>
      </w:r>
      <w:r>
        <w:rPr>
          <w:sz w:val="22"/>
          <w:szCs w:val="22"/>
        </w:rPr>
        <w:tab/>
        <w:t xml:space="preserve">10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z w:val="22"/>
          <w:szCs w:val="22"/>
        </w:rPr>
        <w:tab/>
        <w:t>12</w:t>
      </w:r>
      <w:r>
        <w:rPr>
          <w:sz w:val="22"/>
          <w:szCs w:val="22"/>
        </w:rPr>
        <w:tab/>
        <w:t>13</w:t>
      </w:r>
      <w:r>
        <w:rPr>
          <w:sz w:val="22"/>
          <w:szCs w:val="22"/>
        </w:rPr>
        <w:tab/>
        <w:t>14</w:t>
      </w:r>
    </w:p>
    <w:p w:rsidR="004A25B3" w:rsidRDefault="004A25B3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4A25B3" w:rsidRDefault="007970A5">
      <w:pPr>
        <w:kinsoku w:val="0"/>
        <w:overflowPunct w:val="0"/>
        <w:spacing w:before="72"/>
        <w:ind w:left="133"/>
        <w:rPr>
          <w:sz w:val="22"/>
          <w:szCs w:val="22"/>
        </w:rPr>
      </w:pPr>
      <w:r>
        <w:rPr>
          <w:noProof/>
        </w:rPr>
        <w:pict>
          <v:group id="_x0000_s1042" style="position:absolute;left:0;text-align:left;margin-left:53.45pt;margin-top:3.7pt;width:185pt;height:26.25pt;z-index:-251657216;mso-position-horizontal-relative:page" coordorigin="1069,74" coordsize="3700,525" o:allowincell="f">
            <v:shape id="_x0000_s1043" style="position:absolute;left:1651;top:80;width:20;height:514" coordsize="20,514" o:allowincell="f" path="m,hhl,513e" filled="f" strokeweight=".20458mm">
              <v:path arrowok="t"/>
            </v:shape>
            <v:shape id="_x0000_s1044" style="position:absolute;left:2021;top:80;width:20;height:514" coordsize="20,514" o:allowincell="f" path="m,hhl,513e" filled="f" strokeweight=".20458mm">
              <v:path arrowok="t"/>
            </v:shape>
            <v:shape id="_x0000_s1045" style="position:absolute;left:1075;top:339;width:3688;height:20" coordsize="3688,20" o:allowincell="f" path="m,hhl3687,e" filled="f" strokeweight=".20458mm">
              <v:path arrowok="t"/>
            </v:shape>
            <w10:wrap anchorx="page"/>
          </v:group>
        </w:pict>
      </w:r>
      <w:r w:rsidR="004A25B3">
        <w:rPr>
          <w:sz w:val="22"/>
          <w:szCs w:val="22"/>
        </w:rPr>
        <w:t>360П</w:t>
      </w:r>
      <w:r w:rsidR="004A25B3">
        <w:rPr>
          <w:spacing w:val="30"/>
          <w:sz w:val="22"/>
          <w:szCs w:val="22"/>
        </w:rPr>
        <w:t xml:space="preserve"> </w:t>
      </w:r>
      <w:r w:rsidR="004A25B3">
        <w:rPr>
          <w:spacing w:val="1"/>
          <w:sz w:val="22"/>
          <w:szCs w:val="22"/>
        </w:rPr>
        <w:t>Г</w:t>
      </w:r>
      <w:r w:rsidR="004A25B3">
        <w:rPr>
          <w:sz w:val="22"/>
          <w:szCs w:val="22"/>
        </w:rPr>
        <w:t>П</w:t>
      </w:r>
      <w:r w:rsidR="004A25B3">
        <w:rPr>
          <w:spacing w:val="25"/>
          <w:sz w:val="22"/>
          <w:szCs w:val="22"/>
        </w:rPr>
        <w:t xml:space="preserve"> </w:t>
      </w:r>
      <w:r w:rsidR="004A25B3">
        <w:rPr>
          <w:sz w:val="22"/>
          <w:szCs w:val="22"/>
        </w:rPr>
        <w:t>ТУ</w:t>
      </w:r>
      <w:r w:rsidR="004A25B3">
        <w:rPr>
          <w:spacing w:val="3"/>
          <w:sz w:val="22"/>
          <w:szCs w:val="22"/>
        </w:rPr>
        <w:t xml:space="preserve"> </w:t>
      </w:r>
      <w:r w:rsidR="004A25B3">
        <w:rPr>
          <w:sz w:val="22"/>
          <w:szCs w:val="22"/>
        </w:rPr>
        <w:t>4212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080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13</w:t>
      </w:r>
      <w:r w:rsidR="004A25B3">
        <w:rPr>
          <w:spacing w:val="-5"/>
          <w:sz w:val="22"/>
          <w:szCs w:val="22"/>
        </w:rPr>
        <w:t>2</w:t>
      </w:r>
      <w:r w:rsidR="004A25B3">
        <w:rPr>
          <w:sz w:val="22"/>
          <w:szCs w:val="22"/>
        </w:rPr>
        <w:t>82997</w:t>
      </w:r>
      <w:r w:rsidR="004A25B3">
        <w:rPr>
          <w:spacing w:val="-2"/>
          <w:sz w:val="22"/>
          <w:szCs w:val="22"/>
        </w:rPr>
        <w:t>-</w:t>
      </w:r>
      <w:r w:rsidR="004A25B3">
        <w:rPr>
          <w:sz w:val="22"/>
          <w:szCs w:val="22"/>
        </w:rPr>
        <w:t>2010</w:t>
      </w:r>
    </w:p>
    <w:p w:rsidR="004A25B3" w:rsidRDefault="004A25B3">
      <w:pPr>
        <w:tabs>
          <w:tab w:val="left" w:pos="743"/>
          <w:tab w:val="left" w:pos="2294"/>
        </w:tabs>
        <w:kinsoku w:val="0"/>
        <w:overflowPunct w:val="0"/>
        <w:spacing w:before="11"/>
        <w:ind w:left="267"/>
        <w:rPr>
          <w:sz w:val="22"/>
          <w:szCs w:val="22"/>
        </w:rPr>
      </w:pPr>
      <w:r>
        <w:rPr>
          <w:sz w:val="22"/>
          <w:szCs w:val="22"/>
        </w:rPr>
        <w:t>15</w:t>
      </w:r>
      <w:r>
        <w:rPr>
          <w:sz w:val="22"/>
          <w:szCs w:val="22"/>
        </w:rPr>
        <w:tab/>
        <w:t>16</w:t>
      </w:r>
      <w:r>
        <w:rPr>
          <w:sz w:val="22"/>
          <w:szCs w:val="22"/>
        </w:rPr>
        <w:tab/>
        <w:t>17</w:t>
      </w:r>
    </w:p>
    <w:p w:rsidR="004A25B3" w:rsidRDefault="004A25B3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69"/>
      </w:pPr>
      <w:r>
        <w:t>Н</w:t>
      </w:r>
      <w:r>
        <w:rPr>
          <w:spacing w:val="-2"/>
        </w:rPr>
        <w:t>а</w:t>
      </w:r>
      <w:r>
        <w:t>и</w:t>
      </w:r>
      <w:r>
        <w:rPr>
          <w:spacing w:val="1"/>
        </w:rPr>
        <w:t>м</w:t>
      </w:r>
      <w:r>
        <w:rPr>
          <w:spacing w:val="-1"/>
        </w:rPr>
        <w:t>е</w:t>
      </w:r>
      <w:r>
        <w:t>но</w:t>
      </w:r>
      <w:r>
        <w:rPr>
          <w:spacing w:val="1"/>
        </w:rPr>
        <w:t>в</w:t>
      </w:r>
      <w:r>
        <w:rPr>
          <w:spacing w:val="-1"/>
        </w:rPr>
        <w:t>а</w:t>
      </w:r>
      <w:r>
        <w:t>ние</w:t>
      </w:r>
      <w:r>
        <w:rPr>
          <w:spacing w:val="-4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</w:t>
      </w:r>
      <w:r>
        <w:rPr>
          <w:spacing w:val="-1"/>
        </w:rPr>
        <w:t>е</w:t>
      </w:r>
      <w:r>
        <w:t>й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-4"/>
        </w:rPr>
        <w:t>ц</w:t>
      </w:r>
      <w:r>
        <w:t>ы</w:t>
      </w:r>
      <w:r>
        <w:rPr>
          <w:spacing w:val="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spacing w:val="-5"/>
        </w:rPr>
        <w:t>4</w:t>
      </w:r>
      <w:r>
        <w:rPr>
          <w:spacing w:val="2"/>
        </w:rPr>
        <w:t>.</w:t>
      </w:r>
      <w:r>
        <w:t>1)</w:t>
      </w:r>
    </w:p>
    <w:p w:rsidR="004A25B3" w:rsidRDefault="004A25B3">
      <w:pPr>
        <w:kinsoku w:val="0"/>
        <w:overflowPunct w:val="0"/>
        <w:spacing w:line="274" w:lineRule="exact"/>
        <w:ind w:left="206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</w:t>
      </w:r>
      <w:r>
        <w:rPr>
          <w:i/>
          <w:iCs/>
          <w:spacing w:val="1"/>
        </w:rPr>
        <w:t>о</w:t>
      </w:r>
      <w:r>
        <w:rPr>
          <w:i/>
          <w:iCs/>
        </w:rPr>
        <w:t>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— о</w:t>
      </w:r>
      <w:r>
        <w:rPr>
          <w:i/>
          <w:iCs/>
          <w:spacing w:val="-1"/>
        </w:rPr>
        <w:t>б</w:t>
      </w:r>
      <w:r>
        <w:rPr>
          <w:i/>
          <w:iCs/>
        </w:rPr>
        <w:t>щ</w:t>
      </w:r>
      <w:r>
        <w:rPr>
          <w:i/>
          <w:iCs/>
          <w:spacing w:val="-1"/>
        </w:rPr>
        <w:t>е</w:t>
      </w:r>
      <w:r>
        <w:rPr>
          <w:i/>
          <w:iCs/>
        </w:rPr>
        <w:t>пром</w:t>
      </w:r>
      <w:r>
        <w:rPr>
          <w:i/>
          <w:iCs/>
          <w:spacing w:val="-4"/>
        </w:rPr>
        <w:t>ы</w:t>
      </w:r>
      <w:r>
        <w:rPr>
          <w:i/>
          <w:iCs/>
        </w:rPr>
        <w:t>шл</w:t>
      </w:r>
      <w:r>
        <w:rPr>
          <w:i/>
          <w:iCs/>
          <w:spacing w:val="-1"/>
        </w:rPr>
        <w:t>е</w:t>
      </w:r>
      <w:r>
        <w:rPr>
          <w:i/>
          <w:iCs/>
        </w:rPr>
        <w:t>нное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3"/>
      </w:pPr>
      <w:r>
        <w:rPr>
          <w:spacing w:val="-2"/>
        </w:rPr>
        <w:t>К</w:t>
      </w:r>
      <w:r>
        <w:t>л</w:t>
      </w:r>
      <w:r>
        <w:rPr>
          <w:spacing w:val="-1"/>
        </w:rPr>
        <w:t>ас</w:t>
      </w:r>
      <w:r>
        <w:t>с</w:t>
      </w:r>
      <w:r>
        <w:rPr>
          <w:spacing w:val="1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е</w:t>
      </w:r>
      <w:r>
        <w:t>з</w:t>
      </w:r>
      <w:r>
        <w:rPr>
          <w:spacing w:val="4"/>
        </w:rPr>
        <w:t>о</w:t>
      </w:r>
      <w:r>
        <w:t>п</w:t>
      </w:r>
      <w:r>
        <w:rPr>
          <w:spacing w:val="-1"/>
        </w:rPr>
        <w:t>ас</w:t>
      </w:r>
      <w: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5"/>
        </w:rPr>
        <w:t>р</w:t>
      </w:r>
      <w:r>
        <w:t>ов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7"/>
        </w:rPr>
        <w:t>д</w:t>
      </w:r>
      <w:r>
        <w:rPr>
          <w:spacing w:val="4"/>
        </w:rPr>
        <w:t>о</w:t>
      </w:r>
      <w:r>
        <w:t>м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"/>
        </w:rPr>
        <w:t xml:space="preserve"> </w:t>
      </w:r>
      <w:r>
        <w:rPr>
          <w:spacing w:val="-6"/>
        </w:rPr>
        <w:t>А</w:t>
      </w:r>
      <w:r>
        <w:t>: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844"/>
        </w:tabs>
        <w:kinsoku w:val="0"/>
        <w:overflowPunct w:val="0"/>
        <w:spacing w:before="2" w:line="274" w:lineRule="exact"/>
        <w:ind w:left="844" w:right="1411"/>
      </w:pPr>
      <w:r>
        <w:t>2,</w:t>
      </w:r>
      <w:r>
        <w:rPr>
          <w:spacing w:val="4"/>
        </w:rPr>
        <w:t xml:space="preserve"> </w:t>
      </w:r>
      <w:r>
        <w:t>2Н,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>У</w:t>
      </w:r>
      <w:r>
        <w:t>,</w:t>
      </w:r>
      <w:r>
        <w:rPr>
          <w:spacing w:val="-1"/>
        </w:rPr>
        <w:t xml:space="preserve"> </w:t>
      </w:r>
      <w:r>
        <w:t>2Н</w:t>
      </w:r>
      <w:r>
        <w:rPr>
          <w:spacing w:val="-3"/>
        </w:rPr>
        <w:t>У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3</w:t>
      </w:r>
      <w:r>
        <w:t>,</w:t>
      </w:r>
      <w:r>
        <w:rPr>
          <w:spacing w:val="4"/>
        </w:rPr>
        <w:t xml:space="preserve"> </w:t>
      </w:r>
      <w:r>
        <w:t>3Н,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>У</w:t>
      </w:r>
      <w:r>
        <w:t>,</w:t>
      </w:r>
      <w:r>
        <w:rPr>
          <w:spacing w:val="-1"/>
        </w:rPr>
        <w:t xml:space="preserve"> </w:t>
      </w:r>
      <w:r>
        <w:t>3НУ</w:t>
      </w:r>
      <w:r>
        <w:rPr>
          <w:spacing w:val="1"/>
        </w:rPr>
        <w:t xml:space="preserve"> (</w:t>
      </w:r>
      <w:r>
        <w:t>с</w:t>
      </w:r>
      <w:r>
        <w:rPr>
          <w:spacing w:val="1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-7"/>
        </w:rPr>
        <w:t>к</w:t>
      </w:r>
      <w:r>
        <w:rPr>
          <w:spacing w:val="4"/>
        </w:rPr>
        <w:t>о</w:t>
      </w:r>
      <w:r>
        <w:t>й</w:t>
      </w:r>
      <w:r>
        <w:rPr>
          <w:spacing w:val="3"/>
        </w:rPr>
        <w:t xml:space="preserve"> </w:t>
      </w:r>
      <w:r>
        <w:rPr>
          <w:spacing w:val="-10"/>
        </w:rPr>
        <w:t>у</w:t>
      </w:r>
      <w:r>
        <w:t>пол</w:t>
      </w:r>
      <w:r>
        <w:rPr>
          <w:spacing w:val="1"/>
        </w:rPr>
        <w:t>н</w:t>
      </w:r>
      <w:r>
        <w:t>о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1"/>
        </w:rPr>
        <w:t>че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t>р</w:t>
      </w:r>
      <w:r>
        <w:rPr>
          <w:spacing w:val="2"/>
        </w:rPr>
        <w:t>г</w:t>
      </w:r>
      <w:r>
        <w:rPr>
          <w:spacing w:val="-1"/>
        </w:rPr>
        <w:t>а</w:t>
      </w:r>
      <w:r>
        <w:t>н</w:t>
      </w:r>
      <w:r>
        <w:rPr>
          <w:spacing w:val="-4"/>
        </w:rPr>
        <w:t>и</w:t>
      </w:r>
      <w:r>
        <w:t>з</w:t>
      </w:r>
      <w:r>
        <w:rPr>
          <w:spacing w:val="-1"/>
        </w:rPr>
        <w:t>а</w:t>
      </w:r>
      <w:r>
        <w:t>ци</w:t>
      </w:r>
      <w:r>
        <w:rPr>
          <w:spacing w:val="-1"/>
        </w:rPr>
        <w:t>е</w:t>
      </w:r>
      <w:r>
        <w:t>й О</w:t>
      </w:r>
      <w:r>
        <w:rPr>
          <w:spacing w:val="-6"/>
        </w:rPr>
        <w:t>А</w:t>
      </w:r>
      <w:r>
        <w:t>О</w:t>
      </w:r>
      <w:r>
        <w:rPr>
          <w:spacing w:val="6"/>
        </w:rPr>
        <w:t xml:space="preserve"> </w:t>
      </w:r>
      <w:r>
        <w:rPr>
          <w:spacing w:val="-5"/>
        </w:rPr>
        <w:t>«</w:t>
      </w:r>
      <w:r>
        <w:rPr>
          <w:spacing w:val="-2"/>
        </w:rPr>
        <w:t>К</w:t>
      </w:r>
      <w:r>
        <w:rPr>
          <w:spacing w:val="4"/>
        </w:rPr>
        <w:t>о</w:t>
      </w:r>
      <w:r>
        <w:t>нц</w:t>
      </w:r>
      <w:r>
        <w:rPr>
          <w:spacing w:val="-1"/>
        </w:rPr>
        <w:t>е</w:t>
      </w:r>
      <w:r>
        <w:t>рн</w:t>
      </w:r>
      <w:r>
        <w:rPr>
          <w:spacing w:val="3"/>
        </w:rPr>
        <w:t xml:space="preserve"> </w:t>
      </w:r>
      <w:r>
        <w:rPr>
          <w:spacing w:val="-4"/>
        </w:rPr>
        <w:t>Р</w:t>
      </w:r>
      <w:r>
        <w:rPr>
          <w:spacing w:val="6"/>
        </w:rPr>
        <w:t>о</w:t>
      </w:r>
      <w:r>
        <w:rPr>
          <w:spacing w:val="-1"/>
        </w:rPr>
        <w:t>с</w:t>
      </w:r>
      <w:r>
        <w:rPr>
          <w:spacing w:val="-3"/>
        </w:rPr>
        <w:t>э</w:t>
      </w:r>
      <w:r>
        <w:t>н</w:t>
      </w:r>
      <w:r>
        <w:rPr>
          <w:spacing w:val="-1"/>
        </w:rPr>
        <w:t>е</w:t>
      </w:r>
      <w:r>
        <w:t>р</w:t>
      </w:r>
      <w:r>
        <w:rPr>
          <w:spacing w:val="-3"/>
        </w:rPr>
        <w:t>г</w:t>
      </w:r>
      <w:r>
        <w:rPr>
          <w:spacing w:val="5"/>
        </w:rPr>
        <w:t>о</w:t>
      </w:r>
      <w:r>
        <w:rPr>
          <w:spacing w:val="-1"/>
        </w:rPr>
        <w:t>а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5"/>
        </w:rPr>
        <w:t>»</w:t>
      </w:r>
      <w:r>
        <w:t>)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844"/>
        </w:tabs>
        <w:kinsoku w:val="0"/>
        <w:overflowPunct w:val="0"/>
        <w:spacing w:line="296" w:lineRule="exact"/>
        <w:ind w:left="844"/>
      </w:pPr>
      <w:r>
        <w:t>4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б</w:t>
      </w:r>
      <w:r>
        <w:rPr>
          <w:spacing w:val="-1"/>
        </w:rPr>
        <w:t>е</w:t>
      </w:r>
      <w:r>
        <w:t>з</w:t>
      </w:r>
      <w:r>
        <w:rPr>
          <w:spacing w:val="3"/>
        </w:rPr>
        <w:t xml:space="preserve"> </w:t>
      </w:r>
      <w:r>
        <w:t>при</w:t>
      </w:r>
      <w:r>
        <w:rPr>
          <w:spacing w:val="-6"/>
        </w:rPr>
        <w:t>е</w:t>
      </w:r>
      <w:r>
        <w:rPr>
          <w:spacing w:val="1"/>
        </w:rPr>
        <w:t>м</w:t>
      </w:r>
      <w:r>
        <w:rPr>
          <w:spacing w:val="-2"/>
        </w:rPr>
        <w:t>к</w:t>
      </w:r>
      <w:r>
        <w:t>и)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53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ли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3)</w:t>
      </w:r>
    </w:p>
    <w:p w:rsidR="004A25B3" w:rsidRDefault="004A25B3">
      <w:pPr>
        <w:kinsoku w:val="0"/>
        <w:overflowPunct w:val="0"/>
        <w:spacing w:before="2"/>
        <w:ind w:left="196"/>
        <w:jc w:val="center"/>
      </w:pPr>
      <w:r>
        <w:rPr>
          <w:i/>
          <w:iCs/>
          <w:spacing w:val="1"/>
        </w:rPr>
        <w:t>М</w:t>
      </w:r>
      <w:r>
        <w:rPr>
          <w:i/>
          <w:iCs/>
        </w:rPr>
        <w:t>о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ли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с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ин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к</w:t>
      </w:r>
      <w:r>
        <w:rPr>
          <w:i/>
          <w:iCs/>
          <w:spacing w:val="-1"/>
        </w:rPr>
        <w:t>с</w:t>
      </w:r>
      <w:r>
        <w:rPr>
          <w:i/>
          <w:iCs/>
        </w:rPr>
        <w:t>ом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«</w:t>
      </w:r>
      <w:r>
        <w:rPr>
          <w:i/>
          <w:iCs/>
          <w:spacing w:val="1"/>
        </w:rPr>
        <w:t>Е</w:t>
      </w:r>
      <w:r>
        <w:rPr>
          <w:i/>
          <w:iCs/>
        </w:rPr>
        <w:t>»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име</w:t>
      </w:r>
      <w:r>
        <w:rPr>
          <w:i/>
          <w:iCs/>
          <w:spacing w:val="-2"/>
        </w:rPr>
        <w:t>ю</w:t>
      </w:r>
      <w:r>
        <w:rPr>
          <w:i/>
          <w:iCs/>
        </w:rPr>
        <w:t>т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е</w:t>
      </w:r>
      <w:r>
        <w:rPr>
          <w:i/>
          <w:iCs/>
        </w:rPr>
        <w:t>м</w:t>
      </w:r>
      <w:r>
        <w:rPr>
          <w:i/>
          <w:iCs/>
          <w:spacing w:val="-2"/>
        </w:rPr>
        <w:t>к</w:t>
      </w:r>
      <w:r>
        <w:rPr>
          <w:i/>
          <w:iCs/>
        </w:rPr>
        <w:t>о</w:t>
      </w:r>
      <w:r>
        <w:rPr>
          <w:i/>
          <w:iCs/>
          <w:spacing w:val="-1"/>
        </w:rPr>
        <w:t>с</w:t>
      </w:r>
      <w:r>
        <w:rPr>
          <w:i/>
          <w:iCs/>
        </w:rPr>
        <w:t>тные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се</w:t>
      </w:r>
      <w:r>
        <w:rPr>
          <w:i/>
          <w:iCs/>
        </w:rPr>
        <w:t>н</w:t>
      </w:r>
      <w:r>
        <w:rPr>
          <w:i/>
          <w:iCs/>
          <w:spacing w:val="-1"/>
        </w:rPr>
        <w:t>с</w:t>
      </w:r>
      <w:r>
        <w:rPr>
          <w:i/>
          <w:iCs/>
        </w:rPr>
        <w:t>оры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4"/>
        </w:rPr>
        <w:t>ц</w:t>
      </w:r>
      <w:r>
        <w:t>а</w:t>
      </w:r>
      <w:r>
        <w:rPr>
          <w:spacing w:val="1"/>
        </w:rPr>
        <w:t xml:space="preserve"> </w:t>
      </w:r>
      <w:r>
        <w:t>6)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</w:pPr>
      <w:r>
        <w:t>О</w:t>
      </w:r>
      <w:r>
        <w:rPr>
          <w:spacing w:val="-3"/>
        </w:rPr>
        <w:t>б</w:t>
      </w:r>
      <w:r>
        <w:rPr>
          <w:spacing w:val="4"/>
        </w:rPr>
        <w:t>о</w:t>
      </w:r>
      <w:r>
        <w:t>зн</w:t>
      </w:r>
      <w:r>
        <w:rPr>
          <w:spacing w:val="-1"/>
        </w:rPr>
        <w:t>аче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тери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-4"/>
        </w:rPr>
        <w:t>и</w:t>
      </w:r>
      <w:r>
        <w:rPr>
          <w:spacing w:val="7"/>
        </w:rPr>
        <w:t>ц</w:t>
      </w:r>
      <w:r>
        <w:t>а</w:t>
      </w:r>
      <w:r>
        <w:rPr>
          <w:spacing w:val="1"/>
        </w:rPr>
        <w:t xml:space="preserve"> </w:t>
      </w:r>
      <w:r>
        <w:t>8)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rPr>
          <w:spacing w:val="5"/>
        </w:rPr>
        <w:t>л</w:t>
      </w:r>
      <w:r>
        <w:rPr>
          <w:spacing w:val="1"/>
        </w:rPr>
        <w:t>иц</w:t>
      </w:r>
      <w:r>
        <w:t>а</w:t>
      </w:r>
      <w:r>
        <w:rPr>
          <w:spacing w:val="-4"/>
        </w:rPr>
        <w:t xml:space="preserve"> </w:t>
      </w:r>
      <w:r>
        <w:t>7)</w:t>
      </w:r>
    </w:p>
    <w:p w:rsidR="004A25B3" w:rsidRDefault="004A25B3">
      <w:pPr>
        <w:kinsoku w:val="0"/>
        <w:overflowPunct w:val="0"/>
        <w:spacing w:before="2"/>
        <w:ind w:left="485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1"/>
        </w:rPr>
        <w:t>УХ</w:t>
      </w:r>
      <w:r>
        <w:rPr>
          <w:i/>
          <w:iCs/>
        </w:rPr>
        <w:t>Л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3</w:t>
      </w:r>
      <w:r>
        <w:rPr>
          <w:i/>
          <w:iCs/>
          <w:spacing w:val="2"/>
        </w:rPr>
        <w:t>.</w:t>
      </w:r>
      <w:r>
        <w:rPr>
          <w:i/>
          <w:iCs/>
        </w:rPr>
        <w:t>1</w:t>
      </w:r>
      <w:r>
        <w:rPr>
          <w:i/>
          <w:iCs/>
          <w:spacing w:val="-4"/>
        </w:rPr>
        <w:t>(</w:t>
      </w:r>
      <w:r>
        <w:rPr>
          <w:i/>
          <w:iCs/>
        </w:rPr>
        <w:t>+5</w:t>
      </w:r>
      <w:r>
        <w:rPr>
          <w:i/>
          <w:iCs/>
          <w:spacing w:val="-3"/>
        </w:rPr>
        <w:t>…</w:t>
      </w:r>
      <w:r>
        <w:rPr>
          <w:i/>
          <w:iCs/>
        </w:rPr>
        <w:t>+</w:t>
      </w:r>
      <w:r>
        <w:rPr>
          <w:i/>
          <w:iCs/>
          <w:spacing w:val="1"/>
        </w:rPr>
        <w:t>5</w:t>
      </w:r>
      <w:r>
        <w:rPr>
          <w:i/>
          <w:iCs/>
        </w:rPr>
        <w:t>0)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</w:pPr>
      <w:r>
        <w:rPr>
          <w:spacing w:val="-2"/>
        </w:rPr>
        <w:t>К</w:t>
      </w:r>
      <w:r>
        <w:rPr>
          <w:spacing w:val="4"/>
        </w:rPr>
        <w:t>о</w:t>
      </w:r>
      <w:r>
        <w:t>д 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ла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3"/>
        </w:rPr>
        <w:t>а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4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6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9"/>
        </w:rPr>
        <w:t>ц</w:t>
      </w:r>
      <w:r>
        <w:t>а</w:t>
      </w:r>
      <w:r>
        <w:rPr>
          <w:spacing w:val="-4"/>
        </w:rPr>
        <w:t xml:space="preserve"> </w:t>
      </w:r>
      <w:r>
        <w:t>4)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</w:pPr>
      <w:r>
        <w:rPr>
          <w:spacing w:val="-2"/>
        </w:rPr>
        <w:t>В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5"/>
        </w:rPr>
        <w:t>х</w:t>
      </w:r>
      <w:r>
        <w:t>ний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ний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иниц</w:t>
      </w:r>
      <w:r>
        <w:rPr>
          <w:spacing w:val="-1"/>
        </w:rPr>
        <w:t>а</w:t>
      </w:r>
      <w:r>
        <w:rPr>
          <w:spacing w:val="-4"/>
        </w:rPr>
        <w:t>м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-5"/>
        </w:rPr>
        <w:t>р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-4"/>
        </w:rPr>
        <w:t>ц</w:t>
      </w:r>
      <w:r>
        <w:t>ы</w:t>
      </w:r>
      <w:r>
        <w:rPr>
          <w:spacing w:val="1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3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5</w:t>
      </w:r>
      <w:r>
        <w:t>)</w:t>
      </w:r>
    </w:p>
    <w:p w:rsidR="004A25B3" w:rsidRDefault="004A25B3">
      <w:pPr>
        <w:kinsoku w:val="0"/>
        <w:overflowPunct w:val="0"/>
        <w:spacing w:line="274" w:lineRule="exact"/>
        <w:ind w:left="2504" w:right="2019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— ма</w:t>
      </w:r>
      <w:r>
        <w:rPr>
          <w:i/>
          <w:iCs/>
          <w:spacing w:val="-2"/>
        </w:rPr>
        <w:t>к</w:t>
      </w:r>
      <w:r>
        <w:rPr>
          <w:i/>
          <w:iCs/>
          <w:spacing w:val="-1"/>
        </w:rPr>
        <w:t>с</w:t>
      </w:r>
      <w:r>
        <w:rPr>
          <w:i/>
          <w:iCs/>
        </w:rPr>
        <w:t>има</w:t>
      </w:r>
      <w:r>
        <w:rPr>
          <w:i/>
          <w:iCs/>
          <w:spacing w:val="1"/>
        </w:rPr>
        <w:t>л</w:t>
      </w:r>
      <w:r>
        <w:rPr>
          <w:i/>
          <w:iCs/>
          <w:spacing w:val="-4"/>
        </w:rPr>
        <w:t>ь</w:t>
      </w:r>
      <w:r>
        <w:rPr>
          <w:i/>
          <w:iCs/>
        </w:rPr>
        <w:t>ный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  <w:spacing w:val="2"/>
        </w:rPr>
        <w:t>р</w:t>
      </w:r>
      <w:r>
        <w:rPr>
          <w:i/>
          <w:iCs/>
          <w:spacing w:val="-1"/>
        </w:rPr>
        <w:t>х</w:t>
      </w:r>
      <w:r>
        <w:rPr>
          <w:i/>
          <w:iCs/>
        </w:rPr>
        <w:t>ний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5"/>
        </w:rPr>
        <w:t>п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л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7" w:line="274" w:lineRule="exact"/>
        <w:ind w:right="214"/>
      </w:pPr>
      <w:r>
        <w:t>Пр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 xml:space="preserve">льно  </w:t>
      </w:r>
      <w:r>
        <w:rPr>
          <w:spacing w:val="6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3"/>
        </w:rPr>
        <w:t>к</w:t>
      </w:r>
      <w:r>
        <w:rPr>
          <w:spacing w:val="-1"/>
        </w:rPr>
        <w:t>ае</w:t>
      </w:r>
      <w:r>
        <w:rPr>
          <w:spacing w:val="1"/>
        </w:rPr>
        <w:t>м</w:t>
      </w:r>
      <w:r>
        <w:rPr>
          <w:spacing w:val="4"/>
        </w:rPr>
        <w:t>о</w:t>
      </w:r>
      <w:r>
        <w:t xml:space="preserve">е  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1"/>
        </w:rPr>
        <w:t>че</w:t>
      </w:r>
      <w:r>
        <w:t xml:space="preserve">е  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>б</w:t>
      </w:r>
      <w:r>
        <w:rPr>
          <w:spacing w:val="1"/>
        </w:rPr>
        <w:t>ы</w:t>
      </w:r>
      <w:r>
        <w:t>т</w:t>
      </w:r>
      <w:r>
        <w:rPr>
          <w:spacing w:val="5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t xml:space="preserve">ое  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 xml:space="preserve">ние  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t xml:space="preserve">ля  </w:t>
      </w:r>
      <w:r>
        <w:rPr>
          <w:spacing w:val="6"/>
        </w:rPr>
        <w:t xml:space="preserve"> </w:t>
      </w:r>
      <w:r>
        <w:rPr>
          <w:spacing w:val="2"/>
        </w:rPr>
        <w:t>С</w:t>
      </w:r>
      <w:r>
        <w:rPr>
          <w:spacing w:val="-6"/>
        </w:rPr>
        <w:t>А</w:t>
      </w:r>
      <w:r>
        <w:t>П</w:t>
      </w:r>
      <w:r>
        <w:rPr>
          <w:spacing w:val="1"/>
        </w:rPr>
        <w:t>Ф</w:t>
      </w:r>
      <w:r>
        <w:t>И</w:t>
      </w:r>
      <w:r>
        <w:rPr>
          <w:spacing w:val="9"/>
        </w:rPr>
        <w:t>Р</w:t>
      </w:r>
      <w:r>
        <w:rPr>
          <w:spacing w:val="1"/>
        </w:rPr>
        <w:t>-</w:t>
      </w:r>
      <w:r>
        <w:t>22</w:t>
      </w:r>
      <w:r>
        <w:rPr>
          <w:spacing w:val="1"/>
        </w:rPr>
        <w:t>Е</w:t>
      </w:r>
      <w:r>
        <w:rPr>
          <w:spacing w:val="-2"/>
        </w:rPr>
        <w:t>М</w:t>
      </w:r>
      <w:r>
        <w:rPr>
          <w:spacing w:val="1"/>
        </w:rPr>
        <w:t>-</w:t>
      </w:r>
      <w:r>
        <w:t xml:space="preserve">ДД  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С</w:t>
      </w:r>
      <w:r>
        <w:t>А</w:t>
      </w:r>
      <w:r>
        <w:rPr>
          <w:spacing w:val="-1"/>
        </w:rPr>
        <w:t>П</w:t>
      </w:r>
      <w:r>
        <w:rPr>
          <w:spacing w:val="2"/>
        </w:rPr>
        <w:t>Ф</w:t>
      </w:r>
      <w:r>
        <w:t>И</w:t>
      </w:r>
      <w:r>
        <w:rPr>
          <w:spacing w:val="1"/>
        </w:rPr>
        <w:t>Р-</w:t>
      </w:r>
      <w:r>
        <w:t>22</w:t>
      </w:r>
      <w:r>
        <w:rPr>
          <w:spacing w:val="2"/>
        </w:rPr>
        <w:t>Е</w:t>
      </w:r>
      <w:r>
        <w:rPr>
          <w:spacing w:val="-3"/>
        </w:rPr>
        <w:t>М</w:t>
      </w:r>
      <w:r>
        <w:rPr>
          <w:spacing w:val="1"/>
        </w:rPr>
        <w:t>-</w:t>
      </w:r>
      <w:r>
        <w:t>ДГ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2"/>
        </w:rPr>
        <w:t>ц</w:t>
      </w:r>
      <w:r>
        <w:t>а</w:t>
      </w:r>
      <w:r>
        <w:rPr>
          <w:spacing w:val="1"/>
        </w:rPr>
        <w:t xml:space="preserve"> </w:t>
      </w:r>
      <w:r>
        <w:t>3)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6" w:lineRule="exact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в</w:t>
      </w:r>
      <w:r>
        <w:rPr>
          <w:spacing w:val="1"/>
        </w:rPr>
        <w:t>ы</w:t>
      </w:r>
      <w:r>
        <w:rPr>
          <w:spacing w:val="-5"/>
        </w:rPr>
        <w:t>х</w:t>
      </w:r>
      <w:r>
        <w:rPr>
          <w:spacing w:val="4"/>
        </w:rPr>
        <w:t>о</w:t>
      </w:r>
      <w:r>
        <w:rPr>
          <w:spacing w:val="-3"/>
        </w:rPr>
        <w:t>д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>и</w:t>
      </w:r>
      <w:r>
        <w:rPr>
          <w:spacing w:val="2"/>
        </w:rPr>
        <w:t>г</w:t>
      </w:r>
      <w:r>
        <w:t>н</w:t>
      </w:r>
      <w:r>
        <w:rPr>
          <w:spacing w:val="-1"/>
        </w:rPr>
        <w:t>а</w:t>
      </w:r>
      <w:r>
        <w:t>ла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5"/>
        </w:rPr>
        <w:t>ц</w:t>
      </w:r>
      <w:r>
        <w:t>а</w:t>
      </w:r>
      <w:r>
        <w:rPr>
          <w:spacing w:val="1"/>
        </w:rPr>
        <w:t xml:space="preserve"> </w:t>
      </w:r>
      <w:r>
        <w:t>9)</w:t>
      </w:r>
    </w:p>
    <w:p w:rsidR="004A25B3" w:rsidRDefault="004A25B3">
      <w:pPr>
        <w:kinsoku w:val="0"/>
        <w:overflowPunct w:val="0"/>
        <w:spacing w:line="274" w:lineRule="exact"/>
        <w:ind w:left="2504" w:right="2013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2"/>
        </w:rPr>
        <w:t>к</w:t>
      </w:r>
      <w:r>
        <w:rPr>
          <w:i/>
          <w:iCs/>
        </w:rPr>
        <w:t>од 42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5"/>
        </w:rPr>
        <w:t>о</w:t>
      </w:r>
      <w:r>
        <w:rPr>
          <w:spacing w:val="-3"/>
        </w:rPr>
        <w:t>б</w:t>
      </w:r>
      <w:r>
        <w:t>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4"/>
        </w:rPr>
        <w:t>н</w:t>
      </w:r>
      <w:r>
        <w:rPr>
          <w:spacing w:val="2"/>
        </w:rPr>
        <w:t>ш</w:t>
      </w:r>
      <w:r>
        <w:t>тейна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4"/>
        </w:rPr>
        <w:t>ц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>1</w:t>
      </w:r>
      <w:r>
        <w:t>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о</w:t>
      </w:r>
      <w:r>
        <w:rPr>
          <w:spacing w:val="1"/>
        </w:rPr>
        <w:t>м</w:t>
      </w:r>
      <w:r>
        <w:t>пл</w:t>
      </w:r>
      <w:r>
        <w:rPr>
          <w:spacing w:val="-1"/>
        </w:rPr>
        <w:t>е</w:t>
      </w:r>
      <w:r>
        <w:rPr>
          <w:spacing w:val="-2"/>
        </w:rPr>
        <w:t>к</w:t>
      </w:r>
      <w:r>
        <w:t>та</w:t>
      </w:r>
      <w:r>
        <w:rPr>
          <w:spacing w:val="1"/>
        </w:rPr>
        <w:t xml:space="preserve"> </w:t>
      </w:r>
      <w:r>
        <w:rPr>
          <w:spacing w:val="-4"/>
        </w:rPr>
        <w:t>м</w:t>
      </w:r>
      <w:r>
        <w:t>онта</w:t>
      </w:r>
      <w:r>
        <w:rPr>
          <w:spacing w:val="1"/>
        </w:rPr>
        <w:t>ж</w:t>
      </w:r>
      <w:r>
        <w:rPr>
          <w:spacing w:val="-4"/>
        </w:rP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час</w:t>
      </w:r>
      <w:r>
        <w:t>тей</w:t>
      </w:r>
      <w:r>
        <w:rPr>
          <w:spacing w:val="2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3"/>
        </w:rPr>
        <w:t>М</w:t>
      </w:r>
      <w:r>
        <w:rPr>
          <w:spacing w:val="2"/>
        </w:rPr>
        <w:t>Ч</w:t>
      </w:r>
      <w:r>
        <w:t>)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ри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к п</w:t>
      </w:r>
      <w:r>
        <w:rPr>
          <w:spacing w:val="4"/>
        </w:rPr>
        <w:t>ро</w:t>
      </w:r>
      <w:r>
        <w:t>ц</w:t>
      </w:r>
      <w:r>
        <w:rPr>
          <w:spacing w:val="-1"/>
        </w:rPr>
        <w:t>есс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rPr>
          <w:spacing w:val="3"/>
        </w:rPr>
        <w:t>ц</w:t>
      </w:r>
      <w:r>
        <w:t>а</w:t>
      </w:r>
      <w:r>
        <w:rPr>
          <w:spacing w:val="1"/>
        </w:rPr>
        <w:t xml:space="preserve"> </w:t>
      </w:r>
      <w:r>
        <w:t>11)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1"/>
        </w:rPr>
        <w:t>в</w:t>
      </w:r>
      <w:r>
        <w:rPr>
          <w:spacing w:val="-1"/>
        </w:rPr>
        <w:t>е</w:t>
      </w:r>
      <w:r>
        <w:t>н</w:t>
      </w:r>
      <w:r>
        <w:rPr>
          <w:spacing w:val="-5"/>
        </w:rPr>
        <w:t>т</w:t>
      </w:r>
      <w:r>
        <w:t>иль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rPr>
          <w:spacing w:val="1"/>
        </w:rPr>
        <w:t>лиц</w:t>
      </w:r>
      <w:r>
        <w:t>а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>1</w:t>
      </w:r>
      <w:r>
        <w:rPr>
          <w:spacing w:val="2"/>
        </w:rPr>
        <w:t>)</w:t>
      </w:r>
      <w:r>
        <w:t>*:</w:t>
      </w:r>
    </w:p>
    <w:p w:rsidR="004A25B3" w:rsidRDefault="004A25B3">
      <w:pPr>
        <w:pStyle w:val="a3"/>
        <w:numPr>
          <w:ilvl w:val="0"/>
          <w:numId w:val="6"/>
        </w:numPr>
        <w:tabs>
          <w:tab w:val="left" w:pos="699"/>
        </w:tabs>
        <w:kinsoku w:val="0"/>
        <w:overflowPunct w:val="0"/>
        <w:spacing w:line="294" w:lineRule="exact"/>
        <w:ind w:left="699" w:right="4606"/>
        <w:jc w:val="center"/>
      </w:pPr>
      <w:r>
        <w:rPr>
          <w:spacing w:val="-2"/>
        </w:rPr>
        <w:t>"В</w:t>
      </w:r>
      <w:r>
        <w:t xml:space="preserve">" </w:t>
      </w:r>
      <w:r>
        <w:rPr>
          <w:spacing w:val="1"/>
        </w:rPr>
        <w:t>(</w:t>
      </w:r>
      <w:r>
        <w:t>н</w:t>
      </w:r>
      <w:r>
        <w:rPr>
          <w:spacing w:val="3"/>
        </w:rPr>
        <w:t>е</w:t>
      </w:r>
      <w:r>
        <w:rPr>
          <w:spacing w:val="-10"/>
        </w:rPr>
        <w:t>у</w:t>
      </w:r>
      <w:r>
        <w:rPr>
          <w:spacing w:val="-1"/>
        </w:rPr>
        <w:t>с</w:t>
      </w:r>
      <w:r>
        <w:t>тан</w:t>
      </w:r>
      <w:r>
        <w:rPr>
          <w:spacing w:val="4"/>
        </w:rPr>
        <w:t>о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нн</w:t>
      </w:r>
      <w:r>
        <w:rPr>
          <w:spacing w:val="1"/>
        </w:rPr>
        <w:t>ы</w:t>
      </w:r>
      <w:r>
        <w:t>й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нтильн</w:t>
      </w:r>
      <w:r>
        <w:rPr>
          <w:spacing w:val="-3"/>
        </w:rPr>
        <w:t>ы</w:t>
      </w:r>
      <w:r>
        <w:t>й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rPr>
          <w:spacing w:val="1"/>
        </w:rPr>
        <w:t>)</w:t>
      </w:r>
      <w:r>
        <w:t>;</w:t>
      </w:r>
    </w:p>
    <w:p w:rsidR="004A25B3" w:rsidRDefault="004A25B3">
      <w:pPr>
        <w:pStyle w:val="a3"/>
        <w:numPr>
          <w:ilvl w:val="0"/>
          <w:numId w:val="6"/>
        </w:numPr>
        <w:tabs>
          <w:tab w:val="left" w:pos="699"/>
        </w:tabs>
        <w:kinsoku w:val="0"/>
        <w:overflowPunct w:val="0"/>
        <w:spacing w:line="293" w:lineRule="exact"/>
        <w:ind w:left="699"/>
      </w:pPr>
      <w:r>
        <w:rPr>
          <w:spacing w:val="-2"/>
        </w:rPr>
        <w:t>"ВУ</w:t>
      </w:r>
      <w:r>
        <w:rPr>
          <w:spacing w:val="-1"/>
        </w:rPr>
        <w:t>с</w:t>
      </w:r>
      <w:r>
        <w:rPr>
          <w:spacing w:val="5"/>
        </w:rPr>
        <w:t>т</w:t>
      </w:r>
      <w:r>
        <w:t xml:space="preserve">" </w:t>
      </w:r>
      <w:r>
        <w:rPr>
          <w:spacing w:val="6"/>
        </w:rPr>
        <w:t>(</w:t>
      </w:r>
      <w:r>
        <w:rPr>
          <w:spacing w:val="-10"/>
        </w:rPr>
        <w:t>у</w:t>
      </w:r>
      <w:r>
        <w:rPr>
          <w:spacing w:val="-1"/>
        </w:rPr>
        <w:t>с</w:t>
      </w:r>
      <w:r>
        <w:t>тан</w:t>
      </w:r>
      <w:r>
        <w:rPr>
          <w:spacing w:val="4"/>
        </w:rPr>
        <w:t>о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й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</w:t>
      </w:r>
      <w:r>
        <w:rPr>
          <w:spacing w:val="1"/>
        </w:rPr>
        <w:t>и</w:t>
      </w:r>
      <w:r>
        <w:t>л</w:t>
      </w:r>
      <w:r>
        <w:rPr>
          <w:spacing w:val="-4"/>
        </w:rPr>
        <w:t>ь</w:t>
      </w:r>
      <w:r>
        <w:t>н</w:t>
      </w:r>
      <w:r>
        <w:rPr>
          <w:spacing w:val="1"/>
        </w:rPr>
        <w:t>ы</w:t>
      </w:r>
      <w:r>
        <w:t>й</w:t>
      </w:r>
      <w:r>
        <w:rPr>
          <w:spacing w:val="-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t>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4"/>
        </w:rPr>
        <w:t>о</w:t>
      </w:r>
      <w:r>
        <w:t>п</w:t>
      </w:r>
      <w:r>
        <w:rPr>
          <w:spacing w:val="-5"/>
        </w:rPr>
        <w:t>р</w:t>
      </w:r>
      <w:r>
        <w:rPr>
          <w:spacing w:val="-1"/>
        </w:rPr>
        <w:t>есс</w:t>
      </w:r>
      <w:r>
        <w:rPr>
          <w:spacing w:val="11"/>
        </w:rPr>
        <w:t>о</w:t>
      </w:r>
      <w:r>
        <w:rPr>
          <w:spacing w:val="1"/>
        </w:rPr>
        <w:t>в</w:t>
      </w:r>
      <w:r>
        <w:rPr>
          <w:spacing w:val="-7"/>
        </w:rPr>
        <w:t>к</w:t>
      </w:r>
      <w:r>
        <w:rPr>
          <w:spacing w:val="4"/>
        </w:rPr>
        <w:t>о</w:t>
      </w:r>
      <w:r>
        <w:t>й</w:t>
      </w:r>
      <w:r>
        <w:rPr>
          <w:spacing w:val="-4"/>
        </w:rPr>
        <w:t>)</w:t>
      </w:r>
      <w:r>
        <w:t>.</w:t>
      </w:r>
    </w:p>
    <w:p w:rsidR="004A25B3" w:rsidRDefault="004A25B3">
      <w:pPr>
        <w:pStyle w:val="a3"/>
        <w:kinsoku w:val="0"/>
        <w:overflowPunct w:val="0"/>
        <w:spacing w:before="1"/>
        <w:ind w:left="699" w:right="210"/>
        <w:jc w:val="both"/>
      </w:pPr>
      <w:r>
        <w:t>П</w:t>
      </w:r>
      <w:r>
        <w:rPr>
          <w:spacing w:val="11"/>
        </w:rPr>
        <w:t xml:space="preserve"> </w:t>
      </w:r>
      <w:r>
        <w:t>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ч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*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а</w:t>
      </w:r>
      <w:r>
        <w:t>зе</w:t>
      </w:r>
      <w:r>
        <w:rPr>
          <w:spacing w:val="10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</w:t>
      </w:r>
      <w:r>
        <w:rPr>
          <w:spacing w:val="1"/>
        </w:rPr>
        <w:t>и</w:t>
      </w:r>
      <w:r>
        <w:t>ль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16"/>
        </w:rPr>
        <w:t xml:space="preserve"> </w:t>
      </w:r>
      <w:r>
        <w:rPr>
          <w:spacing w:val="-3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  <w:r>
        <w:rPr>
          <w:spacing w:val="10"/>
        </w:rPr>
        <w:t xml:space="preserve"> </w:t>
      </w:r>
      <w:r>
        <w:t>тре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е</w:t>
      </w:r>
      <w:r>
        <w:t>тся</w:t>
      </w:r>
      <w:r>
        <w:rPr>
          <w:spacing w:val="11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-1"/>
        </w:rPr>
        <w:t>а</w:t>
      </w:r>
      <w:r>
        <w:t>я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2"/>
        </w:rPr>
        <w:t>ш</w:t>
      </w:r>
      <w:r>
        <w:rPr>
          <w:spacing w:val="9"/>
        </w:rPr>
        <w:t>и</w:t>
      </w:r>
      <w:r>
        <w:rPr>
          <w:spacing w:val="-2"/>
        </w:rPr>
        <w:t xml:space="preserve">ф- </w:t>
      </w:r>
      <w: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2"/>
        </w:rPr>
        <w:t>к</w:t>
      </w:r>
      <w:r>
        <w:t>а</w:t>
      </w:r>
      <w:r>
        <w:rPr>
          <w:spacing w:val="20"/>
        </w:rPr>
        <w:t xml:space="preserve"> </w:t>
      </w:r>
      <w:r>
        <w:rPr>
          <w:spacing w:val="-3"/>
        </w:rPr>
        <w:t>э</w:t>
      </w:r>
      <w:r>
        <w:rPr>
          <w:spacing w:val="-5"/>
        </w:rPr>
        <w:t>т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5"/>
        </w:rPr>
        <w:t xml:space="preserve"> </w:t>
      </w:r>
      <w:r>
        <w:t>п</w:t>
      </w:r>
      <w:r>
        <w:rPr>
          <w:spacing w:val="-10"/>
        </w:rPr>
        <w:t>у</w:t>
      </w:r>
      <w:r>
        <w:t>н</w:t>
      </w:r>
      <w:r>
        <w:rPr>
          <w:spacing w:val="-2"/>
        </w:rPr>
        <w:t>к</w:t>
      </w:r>
      <w:r>
        <w:t>та</w:t>
      </w:r>
      <w:r>
        <w:rPr>
          <w:spacing w:val="21"/>
        </w:rPr>
        <w:t xml:space="preserve"> </w:t>
      </w:r>
      <w:r>
        <w:rPr>
          <w:spacing w:val="4"/>
        </w:rPr>
        <w:t>о</w:t>
      </w:r>
      <w:r>
        <w:t>т</w:t>
      </w:r>
      <w:r>
        <w:rPr>
          <w:spacing w:val="-2"/>
        </w:rPr>
        <w:t>д</w:t>
      </w:r>
      <w:r>
        <w:rPr>
          <w:spacing w:val="-1"/>
        </w:rPr>
        <w:t>е</w:t>
      </w:r>
      <w:r>
        <w:t>ль</w:t>
      </w:r>
      <w:r>
        <w:rPr>
          <w:spacing w:val="-4"/>
        </w:rPr>
        <w:t>н</w:t>
      </w:r>
      <w:r>
        <w:rPr>
          <w:spacing w:val="4"/>
        </w:rPr>
        <w:t>о</w:t>
      </w:r>
      <w:r>
        <w:t>й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t>тр</w:t>
      </w:r>
      <w:r>
        <w:rPr>
          <w:spacing w:val="5"/>
        </w:rPr>
        <w:t>о</w:t>
      </w:r>
      <w:r>
        <w:rPr>
          <w:spacing w:val="-7"/>
        </w:rPr>
        <w:t>к</w:t>
      </w:r>
      <w:r>
        <w:rPr>
          <w:spacing w:val="4"/>
        </w:rPr>
        <w:t>о</w:t>
      </w:r>
      <w:r>
        <w:t>й</w:t>
      </w:r>
      <w:r>
        <w:rPr>
          <w:spacing w:val="17"/>
        </w:rPr>
        <w:t xml:space="preserve"> 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2"/>
        </w:rPr>
        <w:t>г</w:t>
      </w:r>
      <w:r>
        <w:t>л</w:t>
      </w:r>
      <w:r>
        <w:rPr>
          <w:spacing w:val="-1"/>
        </w:rPr>
        <w:t>ас</w:t>
      </w:r>
      <w:r>
        <w:rPr>
          <w:spacing w:val="-4"/>
        </w:rPr>
        <w:t>н</w:t>
      </w:r>
      <w:r>
        <w:t>о</w:t>
      </w:r>
      <w:r>
        <w:rPr>
          <w:spacing w:val="25"/>
        </w:rPr>
        <w:t xml:space="preserve"> </w:t>
      </w:r>
      <w:r>
        <w:rPr>
          <w:spacing w:val="-7"/>
        </w:rPr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t>е</w:t>
      </w:r>
      <w:r>
        <w:rPr>
          <w:spacing w:val="15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нн</w:t>
      </w:r>
      <w:r>
        <w:rPr>
          <w:spacing w:val="-10"/>
        </w:rPr>
        <w:t>у</w:t>
      </w:r>
      <w:r>
        <w:t>ю</w:t>
      </w:r>
      <w:r>
        <w:rPr>
          <w:spacing w:val="19"/>
        </w:rPr>
        <w:t xml:space="preserve"> </w:t>
      </w:r>
      <w:r>
        <w:rPr>
          <w:spacing w:val="-1"/>
        </w:rPr>
        <w:t>се</w:t>
      </w:r>
      <w:r>
        <w:t>рию</w:t>
      </w:r>
      <w:r>
        <w:rPr>
          <w:spacing w:val="19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16"/>
        </w:rPr>
        <w:t>о</w:t>
      </w:r>
      <w:r>
        <w:t>р- н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</w:t>
      </w:r>
      <w:r>
        <w:rPr>
          <w:spacing w:val="-1"/>
        </w:rPr>
        <w:t>а</w:t>
      </w:r>
      <w:r>
        <w:t>р</w:t>
      </w:r>
      <w:r>
        <w:rPr>
          <w:spacing w:val="1"/>
        </w:rPr>
        <w:t>м</w:t>
      </w:r>
      <w:r>
        <w:rPr>
          <w:spacing w:val="-1"/>
        </w:rPr>
        <w:t>а</w:t>
      </w:r>
      <w:r>
        <w:t>т</w:t>
      </w:r>
      <w:r>
        <w:rPr>
          <w:spacing w:val="-9"/>
        </w:rPr>
        <w:t>у</w:t>
      </w:r>
      <w:r>
        <w:t>р</w:t>
      </w:r>
      <w:r>
        <w:rPr>
          <w:spacing w:val="1"/>
        </w:rPr>
        <w:t>ы</w:t>
      </w:r>
      <w:r>
        <w:t>.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3" w:lineRule="exact"/>
        <w:ind w:hanging="442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t>та</w:t>
      </w:r>
      <w:r>
        <w:rPr>
          <w:spacing w:val="-3"/>
        </w:rPr>
        <w:t>б</w:t>
      </w:r>
      <w:r>
        <w:rPr>
          <w:spacing w:val="3"/>
        </w:rPr>
        <w:t>л</w:t>
      </w:r>
      <w:r>
        <w:rPr>
          <w:spacing w:val="1"/>
        </w:rPr>
        <w:t>иц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1</w:t>
      </w:r>
      <w:r>
        <w:t>0)</w:t>
      </w:r>
    </w:p>
    <w:p w:rsidR="004A25B3" w:rsidRDefault="004A25B3">
      <w:pPr>
        <w:kinsoku w:val="0"/>
        <w:overflowPunct w:val="0"/>
        <w:spacing w:before="2"/>
        <w:ind w:left="488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3"/>
        </w:rPr>
        <w:t>P</w:t>
      </w:r>
      <w:r>
        <w:rPr>
          <w:i/>
          <w:iCs/>
        </w:rPr>
        <w:t>GK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  <w:ind w:hanging="428"/>
      </w:pPr>
      <w:r>
        <w:rPr>
          <w:spacing w:val="-6"/>
        </w:rPr>
        <w:t>Д</w:t>
      </w:r>
      <w:r>
        <w:rPr>
          <w:spacing w:val="-5"/>
        </w:rPr>
        <w:t>о</w:t>
      </w:r>
      <w:r>
        <w:rPr>
          <w:spacing w:val="-9"/>
        </w:rPr>
        <w:t>п</w:t>
      </w:r>
      <w:r>
        <w:t>о</w:t>
      </w:r>
      <w:r>
        <w:rPr>
          <w:spacing w:val="-10"/>
        </w:rPr>
        <w:t>л</w:t>
      </w:r>
      <w:r>
        <w:rPr>
          <w:spacing w:val="-4"/>
        </w:rPr>
        <w:t>н</w:t>
      </w:r>
      <w:r>
        <w:rPr>
          <w:spacing w:val="-9"/>
        </w:rPr>
        <w:t>и</w:t>
      </w:r>
      <w:r>
        <w:rPr>
          <w:spacing w:val="-5"/>
        </w:rPr>
        <w:t>т</w:t>
      </w:r>
      <w:r>
        <w:rPr>
          <w:spacing w:val="-6"/>
        </w:rPr>
        <w:t>е</w:t>
      </w:r>
      <w:r>
        <w:rPr>
          <w:spacing w:val="-10"/>
        </w:rPr>
        <w:t>л</w:t>
      </w:r>
      <w:r>
        <w:rPr>
          <w:spacing w:val="-4"/>
        </w:rPr>
        <w:t>ь</w:t>
      </w:r>
      <w:r>
        <w:rPr>
          <w:spacing w:val="-9"/>
        </w:rPr>
        <w:t>н</w:t>
      </w:r>
      <w:r>
        <w:rPr>
          <w:spacing w:val="-3"/>
        </w:rPr>
        <w:t>ы</w:t>
      </w:r>
      <w:r>
        <w:t>е</w:t>
      </w:r>
      <w:r>
        <w:rPr>
          <w:spacing w:val="-13"/>
        </w:rPr>
        <w:t xml:space="preserve"> </w:t>
      </w:r>
      <w:r>
        <w:rPr>
          <w:spacing w:val="-6"/>
        </w:rPr>
        <w:t>с</w:t>
      </w:r>
      <w:r>
        <w:rPr>
          <w:spacing w:val="-5"/>
        </w:rPr>
        <w:t>т</w:t>
      </w:r>
      <w:r>
        <w:rPr>
          <w:spacing w:val="-11"/>
        </w:rPr>
        <w:t>е</w:t>
      </w:r>
      <w:r>
        <w:rPr>
          <w:spacing w:val="-4"/>
        </w:rPr>
        <w:t>н</w:t>
      </w:r>
      <w:r>
        <w:rPr>
          <w:spacing w:val="-12"/>
        </w:rPr>
        <w:t>д</w:t>
      </w:r>
      <w:r>
        <w:t>о</w:t>
      </w:r>
      <w:r>
        <w:rPr>
          <w:spacing w:val="-8"/>
        </w:rPr>
        <w:t>в</w:t>
      </w:r>
      <w:r>
        <w:rPr>
          <w:spacing w:val="-3"/>
        </w:rPr>
        <w:t>ы</w:t>
      </w:r>
      <w:r>
        <w:t>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>с</w:t>
      </w:r>
      <w:r>
        <w:rPr>
          <w:spacing w:val="-9"/>
        </w:rPr>
        <w:t>п</w:t>
      </w:r>
      <w:r>
        <w:rPr>
          <w:spacing w:val="-3"/>
        </w:rPr>
        <w:t>ы</w:t>
      </w:r>
      <w:r>
        <w:rPr>
          <w:spacing w:val="-5"/>
        </w:rPr>
        <w:t>т</w:t>
      </w:r>
      <w:r>
        <w:rPr>
          <w:spacing w:val="-11"/>
        </w:rPr>
        <w:t>а</w:t>
      </w:r>
      <w:r>
        <w:rPr>
          <w:spacing w:val="-4"/>
        </w:rPr>
        <w:t>ни</w:t>
      </w:r>
      <w:r>
        <w:t>я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5"/>
        </w:rPr>
        <w:t>т</w:t>
      </w:r>
      <w:r>
        <w:rPr>
          <w:spacing w:val="-6"/>
        </w:rPr>
        <w:t>еч</w:t>
      </w:r>
      <w:r>
        <w:rPr>
          <w:spacing w:val="-11"/>
        </w:rPr>
        <w:t>е</w:t>
      </w:r>
      <w:r>
        <w:rPr>
          <w:spacing w:val="-4"/>
        </w:rPr>
        <w:t>ни</w:t>
      </w:r>
      <w:r>
        <w:t>е</w:t>
      </w:r>
      <w:r>
        <w:rPr>
          <w:spacing w:val="-18"/>
        </w:rPr>
        <w:t xml:space="preserve"> </w:t>
      </w:r>
      <w:r>
        <w:rPr>
          <w:spacing w:val="-5"/>
        </w:rPr>
        <w:t>36</w:t>
      </w:r>
      <w:r>
        <w:t>0</w:t>
      </w:r>
      <w:r>
        <w:rPr>
          <w:spacing w:val="-12"/>
        </w:rPr>
        <w:t xml:space="preserve"> </w:t>
      </w:r>
      <w:r>
        <w:t>ч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b/>
          <w:bCs/>
          <w:i/>
          <w:iCs/>
          <w:spacing w:val="-10"/>
        </w:rPr>
        <w:t>о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  <w:spacing w:val="-9"/>
        </w:rPr>
        <w:t>ц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-11"/>
        </w:rPr>
        <w:t xml:space="preserve"> </w:t>
      </w:r>
      <w:r>
        <w:rPr>
          <w:b/>
          <w:bCs/>
          <w:i/>
          <w:iCs/>
          <w:spacing w:val="-5"/>
        </w:rPr>
        <w:t>«</w:t>
      </w:r>
      <w:r>
        <w:rPr>
          <w:b/>
          <w:bCs/>
          <w:i/>
          <w:iCs/>
          <w:spacing w:val="-10"/>
        </w:rPr>
        <w:t>3</w:t>
      </w:r>
      <w:r>
        <w:rPr>
          <w:b/>
          <w:bCs/>
          <w:i/>
          <w:iCs/>
          <w:spacing w:val="-5"/>
        </w:rPr>
        <w:t>60П</w:t>
      </w:r>
      <w:r>
        <w:rPr>
          <w:b/>
          <w:bCs/>
          <w:i/>
          <w:iCs/>
          <w:spacing w:val="-10"/>
        </w:rPr>
        <w:t>»</w:t>
      </w:r>
      <w:r>
        <w:rPr>
          <w:b/>
          <w:bCs/>
          <w:i/>
          <w:iCs/>
        </w:rPr>
        <w:t>)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before="2"/>
        <w:ind w:hanging="442"/>
      </w:pPr>
      <w:r>
        <w:rPr>
          <w:spacing w:val="-5"/>
        </w:rPr>
        <w:t>Г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2"/>
        </w:rPr>
        <w:t>к</w:t>
      </w:r>
      <w:r>
        <w:t>а</w:t>
      </w:r>
    </w:p>
    <w:p w:rsidR="004A25B3" w:rsidRDefault="004A25B3">
      <w:pPr>
        <w:pStyle w:val="a3"/>
        <w:numPr>
          <w:ilvl w:val="0"/>
          <w:numId w:val="7"/>
        </w:numPr>
        <w:tabs>
          <w:tab w:val="left" w:pos="560"/>
        </w:tabs>
        <w:kinsoku w:val="0"/>
        <w:overflowPunct w:val="0"/>
        <w:spacing w:line="274" w:lineRule="exact"/>
        <w:ind w:hanging="442"/>
      </w:pP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х</w:t>
      </w:r>
      <w:r>
        <w:t>ни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ие</w:t>
      </w:r>
      <w:r>
        <w:rPr>
          <w:spacing w:val="-2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-3"/>
        </w:rPr>
        <w:t>в</w:t>
      </w:r>
      <w:r>
        <w:t>ия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t>У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>2</w:t>
      </w:r>
      <w:r>
        <w:t>1</w:t>
      </w:r>
      <w:r>
        <w:rPr>
          <w:spacing w:val="1"/>
        </w:rPr>
        <w:t>2</w:t>
      </w:r>
      <w:r>
        <w:rPr>
          <w:spacing w:val="-4"/>
        </w:rPr>
        <w:t>-</w:t>
      </w:r>
      <w:r>
        <w:t>08</w:t>
      </w:r>
      <w:r>
        <w:rPr>
          <w:spacing w:val="-5"/>
        </w:rPr>
        <w:t>0</w:t>
      </w:r>
      <w:r>
        <w:rPr>
          <w:spacing w:val="1"/>
        </w:rPr>
        <w:t>-</w:t>
      </w:r>
      <w:r>
        <w:t>132</w:t>
      </w:r>
      <w:r>
        <w:rPr>
          <w:spacing w:val="-5"/>
        </w:rPr>
        <w:t>8</w:t>
      </w:r>
      <w:r>
        <w:t>299</w:t>
      </w:r>
      <w:r>
        <w:rPr>
          <w:spacing w:val="-5"/>
        </w:rPr>
        <w:t>7</w:t>
      </w:r>
      <w:r>
        <w:rPr>
          <w:spacing w:val="1"/>
        </w:rPr>
        <w:t>-</w:t>
      </w:r>
      <w:r>
        <w:t>2</w:t>
      </w:r>
      <w:r>
        <w:rPr>
          <w:spacing w:val="-5"/>
        </w:rPr>
        <w:t>0</w:t>
      </w:r>
      <w:r>
        <w:t>10</w:t>
      </w:r>
    </w:p>
    <w:p w:rsidR="004A25B3" w:rsidRDefault="004A25B3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4A25B3" w:rsidRDefault="004A25B3">
      <w:pPr>
        <w:pStyle w:val="a3"/>
        <w:kinsoku w:val="0"/>
        <w:overflowPunct w:val="0"/>
        <w:ind w:left="853"/>
      </w:pPr>
      <w:r>
        <w:rPr>
          <w:spacing w:val="-2"/>
        </w:rPr>
        <w:t>В</w:t>
      </w:r>
      <w:r>
        <w:t>Н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6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>: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1"/>
        </w:rPr>
        <w:t>ым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8"/>
        </w:rPr>
        <w:t xml:space="preserve"> </w:t>
      </w:r>
      <w:r>
        <w:rPr>
          <w:spacing w:val="5"/>
        </w:rPr>
        <w:t>я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тся: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1266"/>
        </w:tabs>
        <w:kinsoku w:val="0"/>
        <w:overflowPunct w:val="0"/>
        <w:spacing w:before="2"/>
        <w:ind w:left="1266" w:hanging="42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т</w:t>
      </w:r>
      <w:r>
        <w:t>ип</w:t>
      </w:r>
      <w:r>
        <w:rPr>
          <w:spacing w:val="-2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6"/>
        </w:rPr>
        <w:t>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теля</w:t>
      </w:r>
    </w:p>
    <w:p w:rsidR="004A25B3" w:rsidRDefault="004A25B3">
      <w:pPr>
        <w:pStyle w:val="a3"/>
        <w:numPr>
          <w:ilvl w:val="1"/>
          <w:numId w:val="7"/>
        </w:numPr>
        <w:tabs>
          <w:tab w:val="left" w:pos="1266"/>
        </w:tabs>
        <w:kinsoku w:val="0"/>
        <w:overflowPunct w:val="0"/>
        <w:spacing w:line="274" w:lineRule="exact"/>
        <w:ind w:left="1266" w:hanging="423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ли</w:t>
      </w:r>
    </w:p>
    <w:p w:rsidR="004A25B3" w:rsidRDefault="004A25B3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4A25B3" w:rsidRDefault="004A25B3">
      <w:pPr>
        <w:pStyle w:val="a3"/>
        <w:kinsoku w:val="0"/>
        <w:overflowPunct w:val="0"/>
        <w:ind w:left="670" w:right="5332"/>
        <w:jc w:val="both"/>
      </w:pPr>
      <w:r>
        <w:rPr>
          <w:spacing w:val="-2"/>
        </w:rPr>
        <w:t>В</w:t>
      </w:r>
      <w:r>
        <w:rPr>
          <w:spacing w:val="-1"/>
        </w:rPr>
        <w:t>с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1"/>
        </w:rPr>
        <w:t>е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6"/>
        </w:rPr>
        <w:t>е</w:t>
      </w:r>
      <w:r>
        <w:t>нн</w:t>
      </w:r>
      <w:r>
        <w:rPr>
          <w:spacing w:val="1"/>
        </w:rPr>
        <w:t>ы</w:t>
      </w:r>
      <w:r>
        <w:t>е</w:t>
      </w:r>
      <w:r>
        <w:rPr>
          <w:spacing w:val="-4"/>
        </w:rPr>
        <w:t xml:space="preserve"> п</w:t>
      </w:r>
      <w:r>
        <w:rPr>
          <w:spacing w:val="4"/>
        </w:rPr>
        <w:t>о</w:t>
      </w:r>
      <w:r>
        <w:t>зи</w:t>
      </w:r>
      <w:r>
        <w:rPr>
          <w:spacing w:val="-4"/>
        </w:rPr>
        <w:t>ц</w:t>
      </w:r>
      <w:r>
        <w:t>ии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i/>
          <w:iCs/>
          <w:spacing w:val="-1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  <w:spacing w:val="-5"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ые</w:t>
      </w:r>
    </w:p>
    <w:p w:rsidR="004A25B3" w:rsidRDefault="004A25B3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4A25B3" w:rsidRDefault="004A25B3">
      <w:pPr>
        <w:pStyle w:val="Heading1"/>
        <w:kinsoku w:val="0"/>
        <w:overflowPunct w:val="0"/>
        <w:ind w:left="199"/>
        <w:jc w:val="center"/>
        <w:outlineLvl w:val="9"/>
        <w:rPr>
          <w:b w:val="0"/>
          <w:bCs w:val="0"/>
        </w:rPr>
      </w:pPr>
      <w:r>
        <w:t>П</w:t>
      </w:r>
      <w:r>
        <w:rPr>
          <w:spacing w:val="1"/>
        </w:rPr>
        <w:t>р</w:t>
      </w:r>
      <w:r>
        <w:t>им</w:t>
      </w:r>
      <w:r>
        <w:rPr>
          <w:spacing w:val="-2"/>
        </w:rPr>
        <w:t>е</w:t>
      </w:r>
      <w:r>
        <w:t>р</w:t>
      </w:r>
      <w:r>
        <w:rPr>
          <w:spacing w:val="2"/>
        </w:rPr>
        <w:t xml:space="preserve"> </w:t>
      </w:r>
      <w:r>
        <w:t>ми</w:t>
      </w:r>
      <w:r>
        <w:rPr>
          <w:spacing w:val="-4"/>
        </w:rPr>
        <w:t>н</w:t>
      </w:r>
      <w:r>
        <w:t>имал</w:t>
      </w:r>
      <w:r>
        <w:rPr>
          <w:spacing w:val="1"/>
        </w:rPr>
        <w:t>ь</w:t>
      </w:r>
      <w:r>
        <w:t>но</w:t>
      </w:r>
      <w:r>
        <w:rPr>
          <w:spacing w:val="1"/>
        </w:rPr>
        <w:t>г</w:t>
      </w:r>
      <w:r>
        <w:t>о</w:t>
      </w:r>
      <w:r>
        <w:rPr>
          <w:spacing w:val="-3"/>
        </w:rPr>
        <w:t xml:space="preserve"> </w:t>
      </w:r>
      <w:r>
        <w:t>зап</w:t>
      </w:r>
      <w:r>
        <w:rPr>
          <w:spacing w:val="4"/>
        </w:rPr>
        <w:t>о</w:t>
      </w:r>
      <w:r>
        <w:rPr>
          <w:spacing w:val="-1"/>
        </w:rPr>
        <w:t>л</w:t>
      </w:r>
      <w: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rPr>
          <w:spacing w:val="-5"/>
        </w:rPr>
        <w:t>о</w:t>
      </w:r>
      <w:r>
        <w:t>рмы</w:t>
      </w:r>
      <w:r>
        <w:rPr>
          <w:spacing w:val="1"/>
        </w:rPr>
        <w:t xml:space="preserve"> </w:t>
      </w:r>
      <w:r>
        <w:rPr>
          <w:spacing w:val="-6"/>
        </w:rPr>
        <w:t>з</w:t>
      </w:r>
      <w:r>
        <w:t>аказа:</w:t>
      </w:r>
    </w:p>
    <w:p w:rsidR="004A25B3" w:rsidRDefault="004A25B3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4A25B3" w:rsidRDefault="004A25B3">
      <w:pPr>
        <w:pStyle w:val="a3"/>
        <w:kinsoku w:val="0"/>
        <w:overflowPunct w:val="0"/>
        <w:ind w:left="232"/>
        <w:jc w:val="center"/>
      </w:pPr>
      <w:r>
        <w:rPr>
          <w:u w:val="single"/>
        </w:rPr>
        <w:t xml:space="preserve"> </w:t>
      </w:r>
      <w:r>
        <w:rPr>
          <w:spacing w:val="-2"/>
          <w:u w:val="single"/>
        </w:rPr>
        <w:t>С</w:t>
      </w:r>
      <w:r>
        <w:rPr>
          <w:u w:val="single"/>
        </w:rPr>
        <w:t>А</w:t>
      </w:r>
      <w:r>
        <w:rPr>
          <w:spacing w:val="-1"/>
          <w:u w:val="single"/>
        </w:rPr>
        <w:t>П</w:t>
      </w:r>
      <w:r>
        <w:rPr>
          <w:u w:val="single"/>
        </w:rPr>
        <w:t>Ф</w:t>
      </w:r>
      <w:r>
        <w:rPr>
          <w:spacing w:val="2"/>
          <w:u w:val="single"/>
        </w:rPr>
        <w:t xml:space="preserve"> </w:t>
      </w:r>
      <w:r>
        <w:rPr>
          <w:u w:val="single"/>
        </w:rPr>
        <w:t>ИР</w:t>
      </w:r>
      <w:r>
        <w:rPr>
          <w:spacing w:val="1"/>
          <w:u w:val="single"/>
        </w:rPr>
        <w:t xml:space="preserve"> -</w:t>
      </w:r>
      <w:r>
        <w:rPr>
          <w:u w:val="single"/>
        </w:rPr>
        <w:t>22Е</w:t>
      </w:r>
      <w:r>
        <w:rPr>
          <w:spacing w:val="1"/>
          <w:u w:val="single"/>
        </w:rPr>
        <w:t xml:space="preserve"> </w:t>
      </w:r>
      <w:r>
        <w:rPr>
          <w:u w:val="single"/>
        </w:rPr>
        <w:t>М</w:t>
      </w:r>
      <w:r>
        <w:rPr>
          <w:spacing w:val="60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ДИ</w:t>
      </w: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1110</w:t>
      </w:r>
    </w:p>
    <w:p w:rsidR="004A25B3" w:rsidRDefault="004A25B3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4A25B3" w:rsidRDefault="004A25B3">
      <w:pPr>
        <w:pStyle w:val="a3"/>
        <w:kinsoku w:val="0"/>
        <w:overflowPunct w:val="0"/>
        <w:spacing w:before="69" w:line="242" w:lineRule="auto"/>
        <w:ind w:left="133" w:right="355" w:firstLine="283"/>
      </w:pPr>
      <w:r>
        <w:t>П</w:t>
      </w:r>
      <w:r>
        <w:rPr>
          <w:spacing w:val="11"/>
        </w:rPr>
        <w:t xml:space="preserve"> </w:t>
      </w:r>
      <w:r>
        <w:t>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ч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</w:t>
      </w:r>
      <w:r>
        <w:rPr>
          <w:spacing w:val="1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rPr>
          <w:spacing w:val="4"/>
        </w:rPr>
        <w:t>о</w:t>
      </w:r>
      <w:r>
        <w:t>тс</w:t>
      </w:r>
      <w:r>
        <w:rPr>
          <w:spacing w:val="-10"/>
        </w:rPr>
        <w:t>у</w:t>
      </w:r>
      <w:r>
        <w:t>тст</w:t>
      </w:r>
      <w:r>
        <w:rPr>
          <w:spacing w:val="2"/>
        </w:rPr>
        <w:t>в</w:t>
      </w:r>
      <w:r>
        <w:t>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t>ля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>и</w:t>
      </w:r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3"/>
        </w:rPr>
        <w:t>в</w:t>
      </w:r>
      <w:r>
        <w:rPr>
          <w:spacing w:val="-1"/>
        </w:rPr>
        <w:t xml:space="preserve">а- </w:t>
      </w:r>
      <w:r>
        <w:t>тели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та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t>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t>ол</w:t>
      </w:r>
      <w:r>
        <w:rPr>
          <w:spacing w:val="5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4"/>
        </w:rPr>
        <w:t>и</w:t>
      </w:r>
      <w:r>
        <w:t>.</w:t>
      </w:r>
    </w:p>
    <w:p w:rsidR="004A25B3" w:rsidRDefault="004A25B3">
      <w:pPr>
        <w:pStyle w:val="a3"/>
        <w:kinsoku w:val="0"/>
        <w:overflowPunct w:val="0"/>
        <w:spacing w:before="69" w:line="242" w:lineRule="auto"/>
        <w:ind w:left="133" w:right="355" w:firstLine="283"/>
        <w:sectPr w:rsidR="004A25B3">
          <w:footerReference w:type="default" r:id="rId7"/>
          <w:pgSz w:w="11909" w:h="16840"/>
          <w:pgMar w:top="1040" w:right="920" w:bottom="700" w:left="1000" w:header="0" w:footer="507" w:gutter="0"/>
          <w:pgNumType w:start="2"/>
          <w:cols w:space="720" w:equalWidth="0">
            <w:col w:w="998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213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х</w:t>
      </w:r>
      <w:r>
        <w:t>ние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лы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9"/>
        <w:gridCol w:w="1229"/>
        <w:gridCol w:w="1114"/>
        <w:gridCol w:w="903"/>
        <w:gridCol w:w="884"/>
        <w:gridCol w:w="917"/>
        <w:gridCol w:w="2247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7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6" w:right="502" w:firstLine="139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28" w:right="119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х- 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 w:line="239" w:lineRule="auto"/>
              <w:ind w:left="162" w:right="159" w:firstLine="108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1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5" w:lineRule="auto"/>
              <w:ind w:left="186" w:right="176" w:hanging="1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i/>
                <w:iCs/>
                <w:spacing w:val="-1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  <w:r>
              <w:rPr>
                <w:i/>
                <w:iCs/>
                <w:spacing w:val="19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i/>
                <w:iCs/>
                <w:spacing w:val="-18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  <w:r>
              <w:rPr>
                <w:i/>
                <w:iCs/>
                <w:spacing w:val="19"/>
                <w:sz w:val="13"/>
                <w:szCs w:val="13"/>
              </w:rPr>
              <w:t xml:space="preserve"> </w:t>
            </w:r>
            <w:r>
              <w:rPr>
                <w:spacing w:val="-3"/>
                <w:position w:val="3"/>
                <w:sz w:val="20"/>
                <w:szCs w:val="20"/>
              </w:rPr>
              <w:t>по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2" w:lineRule="exact"/>
              <w:ind w:left="113"/>
              <w:jc w:val="center"/>
            </w:pP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252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-8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2" w:lineRule="exact"/>
              <w:ind w:left="113"/>
              <w:jc w:val="center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2" w:lineRule="exact"/>
              <w:ind w:left="11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"/>
              <w:jc w:val="center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9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2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8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8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84" w:right="479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3" w:right="38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8" w:right="367" w:firstLine="3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20"/>
            </w:pPr>
            <w:r>
              <w:rPr>
                <w:sz w:val="20"/>
                <w:szCs w:val="20"/>
              </w:rPr>
              <w:t>2030М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08" w:right="403"/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16" w:right="31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20"/>
            </w:pPr>
            <w:r>
              <w:rPr>
                <w:sz w:val="20"/>
                <w:szCs w:val="20"/>
              </w:rPr>
              <w:t>2040М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31" w:right="43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7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2061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8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258" w:right="374" w:firstLine="10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 xml:space="preserve">ения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2110Е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60" w:right="351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92" w:right="288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2120Е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2130Е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2140Е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31" w:right="431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7"/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sz w:val="20"/>
                <w:szCs w:val="20"/>
              </w:rPr>
              <w:t>160;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1" w:right="302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2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11"/>
            </w:pPr>
            <w:r>
              <w:rPr>
                <w:sz w:val="20"/>
                <w:szCs w:val="20"/>
              </w:rPr>
              <w:t>2170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2" w:right="298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  <w:r>
              <w:rPr>
                <w:sz w:val="20"/>
                <w:szCs w:val="20"/>
              </w:rPr>
              <w:t>40;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9"/>
            </w:pPr>
            <w:r>
              <w:rPr>
                <w:sz w:val="20"/>
                <w:szCs w:val="20"/>
              </w:rPr>
              <w:t>2171*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98" w:right="49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2" w:right="298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3" w:right="38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40;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6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8" w:lineRule="auto"/>
              <w:ind w:left="354" w:right="460" w:hanging="9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 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99"/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2210Е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60" w:right="351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92" w:right="288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2220М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349"/>
            </w:pPr>
            <w:r>
              <w:rPr>
                <w:sz w:val="20"/>
                <w:szCs w:val="20"/>
              </w:rPr>
              <w:t>2220Е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2230Е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8" w:right="403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16" w:right="317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  <w:r>
              <w:rPr>
                <w:sz w:val="20"/>
                <w:szCs w:val="20"/>
              </w:rPr>
              <w:t>25;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105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49"/>
            </w:pPr>
            <w:r>
              <w:rPr>
                <w:sz w:val="20"/>
                <w:szCs w:val="20"/>
              </w:rPr>
              <w:t>2240Е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4" w:right="479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3" w:right="39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7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1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5"/>
            </w:pPr>
            <w:r>
              <w:rPr>
                <w:sz w:val="20"/>
                <w:szCs w:val="20"/>
              </w:rPr>
              <w:t>100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4"/>
        </w:trPr>
        <w:tc>
          <w:tcPr>
            <w:tcW w:w="9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и я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87" w:right="6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 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:</w:t>
            </w:r>
          </w:p>
          <w:p w:rsidR="004A25B3" w:rsidRDefault="004A25B3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ind w:left="4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17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2160, 216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170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spacing w:line="230" w:lineRule="exact"/>
              <w:ind w:left="459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18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2160, 21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1;</w:t>
            </w:r>
          </w:p>
          <w:p w:rsidR="004A25B3" w:rsidRDefault="004A25B3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kinsoku w:val="0"/>
              <w:overflowPunct w:val="0"/>
              <w:spacing w:line="230" w:lineRule="exact"/>
              <w:ind w:left="459" w:hanging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7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27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2170,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2171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6" w:lineRule="exact"/>
              <w:ind w:left="1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87"/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2171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6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040" w:right="920" w:bottom="700" w:left="920" w:header="0" w:footer="507" w:gutter="0"/>
          <w:cols w:space="720" w:equalWidth="0">
            <w:col w:w="1006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10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х</w:t>
      </w:r>
      <w:r>
        <w:t>ние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й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9"/>
        <w:gridCol w:w="965"/>
        <w:gridCol w:w="1172"/>
        <w:gridCol w:w="1123"/>
        <w:gridCol w:w="1037"/>
        <w:gridCol w:w="1316"/>
        <w:gridCol w:w="1301"/>
        <w:gridCol w:w="1460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-1" w:right="63" w:firstLine="134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ва</w:t>
            </w:r>
            <w:r>
              <w:rPr>
                <w:spacing w:val="-3"/>
                <w:sz w:val="20"/>
                <w:szCs w:val="20"/>
              </w:rPr>
              <w:t>ние 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170" w:lineRule="exact"/>
              <w:rPr>
                <w:sz w:val="17"/>
                <w:szCs w:val="17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-79"/>
            </w:pPr>
            <w:r>
              <w:rPr>
                <w:position w:val="-12"/>
                <w:sz w:val="20"/>
                <w:szCs w:val="20"/>
              </w:rPr>
              <w:t xml:space="preserve">й </w:t>
            </w:r>
            <w:r>
              <w:rPr>
                <w:spacing w:val="37"/>
                <w:position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3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19" w:right="122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  <w:r>
              <w:rPr>
                <w:i/>
                <w:iCs/>
                <w:spacing w:val="19"/>
                <w:position w:val="-3"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-6"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9" w:lineRule="exact"/>
              <w:ind w:right="2"/>
              <w:jc w:val="center"/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>д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12" w:right="472" w:firstLine="298"/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2520-8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12" w:right="472" w:firstLine="298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12" w:right="472" w:firstLine="298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44" w:lineRule="exact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IN(-)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4" w:lineRule="exact"/>
              <w:ind w:left="4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-6" w:right="-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44" w:lineRule="exact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AX</w:t>
            </w:r>
            <w:r>
              <w:rPr>
                <w:i/>
                <w:iCs/>
                <w:sz w:val="13"/>
                <w:szCs w:val="13"/>
              </w:rPr>
              <w:t>(-)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4" w:lineRule="exact"/>
              <w:ind w:left="1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9"/>
              <w:jc w:val="center"/>
              <w:rPr>
                <w:sz w:val="20"/>
                <w:szCs w:val="20"/>
              </w:rPr>
            </w:pPr>
            <w:r>
              <w:rPr>
                <w:spacing w:val="-5"/>
                <w:position w:val="3"/>
                <w:sz w:val="20"/>
                <w:szCs w:val="20"/>
              </w:rPr>
              <w:t>о</w:t>
            </w:r>
            <w:r>
              <w:rPr>
                <w:position w:val="3"/>
                <w:sz w:val="20"/>
                <w:szCs w:val="20"/>
              </w:rPr>
              <w:t>т</w:t>
            </w:r>
            <w:r>
              <w:rPr>
                <w:spacing w:val="-2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IN(-)</w:t>
            </w:r>
            <w:r>
              <w:rPr>
                <w:i/>
                <w:iCs/>
                <w:spacing w:val="-1"/>
                <w:sz w:val="13"/>
                <w:szCs w:val="13"/>
              </w:rPr>
              <w:t xml:space="preserve"> </w:t>
            </w:r>
            <w:r>
              <w:rPr>
                <w:spacing w:val="2"/>
                <w:position w:val="3"/>
                <w:sz w:val="20"/>
                <w:szCs w:val="20"/>
              </w:rPr>
              <w:t>д</w:t>
            </w:r>
            <w:r>
              <w:rPr>
                <w:position w:val="3"/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AX</w:t>
            </w:r>
            <w:r>
              <w:rPr>
                <w:i/>
                <w:iCs/>
                <w:sz w:val="13"/>
                <w:szCs w:val="13"/>
              </w:rPr>
              <w:t>(-)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97" w:right="29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34" w:lineRule="exact"/>
              <w:ind w:right="2"/>
              <w:jc w:val="center"/>
            </w:pPr>
            <w:r>
              <w:rPr>
                <w:spacing w:val="-5"/>
                <w:position w:val="3"/>
                <w:sz w:val="20"/>
                <w:szCs w:val="20"/>
              </w:rPr>
              <w:t>о</w:t>
            </w:r>
            <w:r>
              <w:rPr>
                <w:position w:val="3"/>
                <w:sz w:val="20"/>
                <w:szCs w:val="20"/>
              </w:rPr>
              <w:t>т</w:t>
            </w:r>
            <w:r>
              <w:rPr>
                <w:spacing w:val="-1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3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</w:t>
            </w:r>
            <w:r>
              <w:rPr>
                <w:i/>
                <w:iCs/>
                <w:spacing w:val="32"/>
                <w:sz w:val="13"/>
                <w:szCs w:val="13"/>
              </w:rPr>
              <w:t xml:space="preserve"> </w:t>
            </w:r>
            <w:r>
              <w:rPr>
                <w:spacing w:val="2"/>
                <w:position w:val="3"/>
                <w:sz w:val="20"/>
                <w:szCs w:val="20"/>
              </w:rPr>
              <w:t>д</w:t>
            </w:r>
            <w:r>
              <w:rPr>
                <w:position w:val="3"/>
                <w:sz w:val="20"/>
                <w:szCs w:val="20"/>
              </w:rPr>
              <w:t>о</w:t>
            </w:r>
            <w:r>
              <w:rPr>
                <w:spacing w:val="-4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5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97" w:right="29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3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45" w:lineRule="auto"/>
              <w:ind w:left="3557" w:right="2364" w:hanging="923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6"/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6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6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</w:t>
            </w:r>
            <w:r>
              <w:rPr>
                <w:spacing w:val="2"/>
                <w:sz w:val="20"/>
                <w:szCs w:val="20"/>
              </w:rPr>
              <w:t>ия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В,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43"/>
            </w:pPr>
            <w:r>
              <w:rPr>
                <w:sz w:val="20"/>
                <w:szCs w:val="20"/>
              </w:rPr>
              <w:t>2310Е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3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59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64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423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80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80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2320Е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64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423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80" w:right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2330Е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8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62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8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z w:val="20"/>
                <w:szCs w:val="20"/>
              </w:rPr>
              <w:t>2340Е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37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84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80" w:right="4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33"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04" w:right="4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8" w:right="3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2350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42" w:right="378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13" w:right="359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78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МПа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04" w:right="4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57" w:right="39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а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74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МПа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30" w:right="274"/>
              <w:jc w:val="center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2351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42" w:right="378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13" w:right="359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78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04" w:right="4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57"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557" w:right="393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81" w:right="5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634" w:right="4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30" w:right="2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МП</w:t>
            </w:r>
            <w:r>
              <w:rPr>
                <w:sz w:val="20"/>
                <w:szCs w:val="20"/>
              </w:rPr>
              <w:t>а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430" w:right="274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 xml:space="preserve"> МПа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</w:trPr>
        <w:tc>
          <w:tcPr>
            <w:tcW w:w="9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  <w:p w:rsidR="004A25B3" w:rsidRDefault="004A25B3">
            <w:pPr>
              <w:pStyle w:val="a5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ind w:left="4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п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4"/>
              </w:numPr>
              <w:tabs>
                <w:tab w:val="left" w:pos="478"/>
              </w:tabs>
              <w:kinsoku w:val="0"/>
              <w:overflowPunct w:val="0"/>
              <w:ind w:left="47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400 %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3"/>
                <w:position w:val="-3"/>
                <w:sz w:val="13"/>
                <w:szCs w:val="13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4"/>
              </w:numPr>
              <w:tabs>
                <w:tab w:val="left" w:pos="479"/>
              </w:tabs>
              <w:kinsoku w:val="0"/>
              <w:overflowPunct w:val="0"/>
              <w:spacing w:line="230" w:lineRule="exact"/>
              <w:ind w:left="47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22"/>
                <w:position w:val="-3"/>
                <w:sz w:val="13"/>
                <w:szCs w:val="13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с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5" w:lineRule="exact"/>
              <w:ind w:left="104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040" w:right="920" w:bottom="700" w:left="880" w:header="0" w:footer="507" w:gutter="0"/>
          <w:cols w:space="720" w:equalWidth="0">
            <w:col w:w="1010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10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е</w:t>
      </w:r>
      <w:r>
        <w:t>р</w:t>
      </w:r>
      <w:r>
        <w:rPr>
          <w:spacing w:val="-5"/>
        </w:rPr>
        <w:t>х</w:t>
      </w:r>
      <w:r>
        <w:t>ние</w:t>
      </w:r>
      <w:r>
        <w:rPr>
          <w:spacing w:val="1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лы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й</w:t>
      </w: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941"/>
        <w:gridCol w:w="812"/>
        <w:gridCol w:w="816"/>
        <w:gridCol w:w="913"/>
        <w:gridCol w:w="916"/>
        <w:gridCol w:w="1849"/>
        <w:gridCol w:w="1475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1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3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75" w:lineRule="auto"/>
              <w:ind w:left="224" w:right="199" w:firstLine="129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70" w:lineRule="exact"/>
              <w:rPr>
                <w:sz w:val="17"/>
                <w:szCs w:val="17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95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 w:line="258" w:lineRule="auto"/>
              <w:ind w:left="153" w:right="147" w:firstLine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л </w:t>
            </w:r>
            <w:r>
              <w:rPr>
                <w:spacing w:val="-3"/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22"/>
              <w:ind w:left="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9" w:line="239" w:lineRule="exact"/>
              <w:jc w:val="center"/>
            </w:pPr>
            <w:r>
              <w:rPr>
                <w:spacing w:val="-3"/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8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position w:val="-3"/>
                <w:sz w:val="13"/>
                <w:szCs w:val="13"/>
              </w:rPr>
              <w:t>IN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7" w:line="259" w:lineRule="auto"/>
              <w:ind w:left="104" w:right="97" w:hanging="1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си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з- 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ли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8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9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105" w:right="104" w:firstLine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Ря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 xml:space="preserve">о-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4"/>
              <w:ind w:left="2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из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7"/>
              <w:ind w:right="1"/>
              <w:jc w:val="center"/>
              <w:rPr>
                <w:sz w:val="13"/>
                <w:szCs w:val="13"/>
              </w:rPr>
            </w:pPr>
            <w:r>
              <w:rPr>
                <w:spacing w:val="-5"/>
                <w:position w:val="3"/>
                <w:sz w:val="20"/>
                <w:szCs w:val="20"/>
              </w:rPr>
              <w:t>о</w:t>
            </w:r>
            <w:r>
              <w:rPr>
                <w:position w:val="3"/>
                <w:sz w:val="20"/>
                <w:szCs w:val="20"/>
              </w:rPr>
              <w:t>т</w:t>
            </w:r>
            <w:r>
              <w:rPr>
                <w:spacing w:val="-2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z w:val="13"/>
                <w:szCs w:val="13"/>
              </w:rPr>
              <w:t>IN</w:t>
            </w:r>
            <w:r>
              <w:rPr>
                <w:i/>
                <w:iCs/>
                <w:spacing w:val="14"/>
                <w:sz w:val="13"/>
                <w:szCs w:val="13"/>
              </w:rPr>
              <w:t xml:space="preserve"> </w:t>
            </w:r>
            <w:r>
              <w:rPr>
                <w:spacing w:val="-2"/>
                <w:position w:val="3"/>
                <w:sz w:val="20"/>
                <w:szCs w:val="20"/>
              </w:rPr>
              <w:t>д</w:t>
            </w:r>
            <w:r>
              <w:rPr>
                <w:position w:val="3"/>
                <w:sz w:val="20"/>
                <w:szCs w:val="20"/>
              </w:rPr>
              <w:t>о</w:t>
            </w:r>
            <w:r>
              <w:rPr>
                <w:spacing w:val="-9"/>
                <w:position w:val="3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8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9"/>
                <w:sz w:val="13"/>
                <w:szCs w:val="13"/>
              </w:rPr>
              <w:t>M</w:t>
            </w:r>
            <w:r>
              <w:rPr>
                <w:i/>
                <w:iCs/>
                <w:spacing w:val="-3"/>
                <w:sz w:val="13"/>
                <w:szCs w:val="13"/>
              </w:rPr>
              <w:t>A</w:t>
            </w:r>
            <w:r>
              <w:rPr>
                <w:i/>
                <w:iCs/>
                <w:sz w:val="13"/>
                <w:szCs w:val="13"/>
              </w:rPr>
              <w:t>X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25"/>
              <w:ind w:right="1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5"/>
                <w:sz w:val="20"/>
                <w:szCs w:val="20"/>
              </w:rPr>
              <w:t>-85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47" w:right="51" w:firstLine="4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 xml:space="preserve">о-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 xml:space="preserve">о- 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быт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47" w:right="51" w:firstLine="4"/>
              <w:jc w:val="center"/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39" w:lineRule="auto"/>
              <w:ind w:left="47" w:right="51" w:firstLine="4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00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91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48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Па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48"/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48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8"/>
              <w:ind w:left="4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4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14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383" w:right="38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3"/>
              <w:ind w:left="86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662" w:right="661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85" w:lineRule="auto"/>
              <w:ind w:left="373" w:right="337" w:firstLine="379"/>
            </w:pP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7"/>
                <w:sz w:val="20"/>
                <w:szCs w:val="20"/>
              </w:rPr>
              <w:t>б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р</w:t>
            </w:r>
            <w:r>
              <w:rPr>
                <w:spacing w:val="-8"/>
                <w:sz w:val="20"/>
                <w:szCs w:val="20"/>
              </w:rPr>
              <w:t>аз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 xml:space="preserve">ений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,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МА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9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0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7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95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62" w:right="66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2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62" w:right="661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4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0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2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39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7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34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8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95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8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40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 w:right="27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8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 w:right="277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ind w:left="95"/>
            </w:pP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8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0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ind w:left="95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2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17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350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3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3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0" w:lineRule="exact"/>
              <w:ind w:left="95"/>
            </w:pPr>
            <w:r>
              <w:rPr>
                <w:sz w:val="20"/>
                <w:szCs w:val="20"/>
              </w:rPr>
              <w:t>16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14" w:right="609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7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24" w:line="260" w:lineRule="auto"/>
              <w:ind w:left="123" w:right="167" w:firstLine="48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>АП</w:t>
            </w:r>
            <w:r>
              <w:rPr>
                <w:spacing w:val="-11"/>
                <w:sz w:val="20"/>
                <w:szCs w:val="20"/>
              </w:rPr>
              <w:t>Ф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-2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9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М</w:t>
            </w:r>
            <w:r>
              <w:rPr>
                <w:spacing w:val="-15"/>
                <w:sz w:val="20"/>
                <w:szCs w:val="20"/>
              </w:rPr>
              <w:t>-</w:t>
            </w:r>
            <w:r>
              <w:rPr>
                <w:spacing w:val="-8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Г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11" w:lineRule="exact"/>
              <w:ind w:right="74"/>
              <w:jc w:val="center"/>
            </w:pP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>АП</w:t>
            </w:r>
            <w:r>
              <w:rPr>
                <w:spacing w:val="-11"/>
                <w:sz w:val="20"/>
                <w:szCs w:val="20"/>
              </w:rPr>
              <w:t>Ф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11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-2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9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М</w:t>
            </w:r>
            <w:r>
              <w:rPr>
                <w:spacing w:val="-11"/>
                <w:sz w:val="20"/>
                <w:szCs w:val="20"/>
              </w:rPr>
              <w:t>А</w:t>
            </w:r>
            <w:r>
              <w:rPr>
                <w:spacing w:val="-15"/>
                <w:sz w:val="20"/>
                <w:szCs w:val="20"/>
              </w:rPr>
              <w:t>-</w:t>
            </w:r>
            <w:r>
              <w:rPr>
                <w:spacing w:val="-8"/>
                <w:sz w:val="20"/>
                <w:szCs w:val="20"/>
              </w:rPr>
              <w:t>ДГ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39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335" w:right="326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95"/>
            </w:pP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1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13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5"/>
                <w:sz w:val="20"/>
                <w:szCs w:val="20"/>
              </w:rPr>
              <w:t>4</w:t>
            </w:r>
            <w:r>
              <w:rPr>
                <w:spacing w:val="-8"/>
                <w:sz w:val="20"/>
                <w:szCs w:val="20"/>
              </w:rPr>
              <w:t>,</w:t>
            </w:r>
            <w:r>
              <w:rPr>
                <w:spacing w:val="-1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6</w:t>
            </w:r>
            <w:r>
              <w:rPr>
                <w:spacing w:val="-13"/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590" w:right="585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590" w:right="585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9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59" w:right="254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35" w:right="326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585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0" w:right="585"/>
              <w:jc w:val="center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9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82" w:right="277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54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06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0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8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95"/>
            </w:pP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0" w:right="585"/>
              <w:jc w:val="center"/>
            </w:pP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8" w:line="229" w:lineRule="exact"/>
              <w:ind w:left="320"/>
            </w:pPr>
            <w:r>
              <w:rPr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7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4A25B3" w:rsidRDefault="004A25B3">
      <w:pPr>
        <w:pStyle w:val="a3"/>
        <w:kinsoku w:val="0"/>
        <w:overflowPunct w:val="0"/>
        <w:spacing w:before="69"/>
        <w:ind w:left="147"/>
      </w:pPr>
      <w:r>
        <w:rPr>
          <w:spacing w:val="-3"/>
        </w:rPr>
        <w:t>Т</w:t>
      </w:r>
      <w:r>
        <w:rPr>
          <w:spacing w:val="-6"/>
        </w:rPr>
        <w:t>а</w:t>
      </w:r>
      <w:r>
        <w:rPr>
          <w:spacing w:val="-7"/>
        </w:rPr>
        <w:t>б</w:t>
      </w:r>
      <w:r>
        <w:rPr>
          <w:spacing w:val="-5"/>
        </w:rPr>
        <w:t>л</w:t>
      </w:r>
      <w:r>
        <w:rPr>
          <w:spacing w:val="-4"/>
        </w:rPr>
        <w:t>иц</w:t>
      </w:r>
      <w:r>
        <w:t>а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rPr>
          <w:spacing w:val="-6"/>
        </w:rPr>
        <w:t>П</w:t>
      </w:r>
      <w:r>
        <w:rPr>
          <w:spacing w:val="-5"/>
        </w:rPr>
        <w:t>р</w:t>
      </w:r>
      <w:r>
        <w:rPr>
          <w:spacing w:val="-1"/>
        </w:rPr>
        <w:t>е</w:t>
      </w:r>
      <w:r>
        <w:rPr>
          <w:spacing w:val="-7"/>
        </w:rPr>
        <w:t>д</w:t>
      </w:r>
      <w:r>
        <w:rPr>
          <w:spacing w:val="-6"/>
        </w:rPr>
        <w:t>е</w:t>
      </w:r>
      <w:r>
        <w:rPr>
          <w:spacing w:val="-5"/>
        </w:rPr>
        <w:t>л</w:t>
      </w:r>
      <w:r>
        <w:t>ы</w:t>
      </w:r>
      <w:r>
        <w:rPr>
          <w:spacing w:val="-6"/>
        </w:rPr>
        <w:t xml:space="preserve"> </w:t>
      </w:r>
      <w:r>
        <w:rPr>
          <w:spacing w:val="-7"/>
        </w:rPr>
        <w:t>д</w:t>
      </w:r>
      <w:r>
        <w:t>оп</w:t>
      </w:r>
      <w:r>
        <w:rPr>
          <w:spacing w:val="-10"/>
        </w:rPr>
        <w:t>у</w:t>
      </w:r>
      <w:r>
        <w:rPr>
          <w:spacing w:val="-6"/>
        </w:rPr>
        <w:t>с</w:t>
      </w:r>
      <w:r>
        <w:rPr>
          <w:spacing w:val="-2"/>
        </w:rPr>
        <w:t>к</w:t>
      </w:r>
      <w:r>
        <w:rPr>
          <w:spacing w:val="-6"/>
        </w:rPr>
        <w:t>ае</w:t>
      </w:r>
      <w:r>
        <w:rPr>
          <w:spacing w:val="-4"/>
        </w:rPr>
        <w:t>м</w:t>
      </w:r>
      <w:r>
        <w:t>ой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>с</w:t>
      </w:r>
      <w:r>
        <w:rPr>
          <w:spacing w:val="-9"/>
        </w:rPr>
        <w:t>н</w:t>
      </w:r>
      <w:r>
        <w:t>о</w:t>
      </w:r>
      <w:r>
        <w:rPr>
          <w:spacing w:val="-3"/>
        </w:rPr>
        <w:t>в</w:t>
      </w:r>
      <w:r>
        <w:rPr>
          <w:spacing w:val="-9"/>
        </w:rPr>
        <w:t>н</w:t>
      </w:r>
      <w:r>
        <w:t>ой</w:t>
      </w:r>
      <w:r>
        <w:rPr>
          <w:spacing w:val="-11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р</w:t>
      </w:r>
      <w:r>
        <w:rPr>
          <w:spacing w:val="-4"/>
        </w:rPr>
        <w:t>и</w:t>
      </w:r>
      <w:r>
        <w:rPr>
          <w:spacing w:val="-3"/>
        </w:rPr>
        <w:t>в</w:t>
      </w:r>
      <w:r>
        <w:rPr>
          <w:spacing w:val="-6"/>
        </w:rPr>
        <w:t>е</w:t>
      </w:r>
      <w:r>
        <w:rPr>
          <w:spacing w:val="-7"/>
        </w:rPr>
        <w:t>д</w:t>
      </w:r>
      <w:r>
        <w:rPr>
          <w:spacing w:val="-6"/>
        </w:rPr>
        <w:t>е</w:t>
      </w:r>
      <w:r>
        <w:rPr>
          <w:spacing w:val="-4"/>
        </w:rPr>
        <w:t>нн</w:t>
      </w:r>
      <w:r>
        <w:t>ой</w:t>
      </w:r>
      <w:r>
        <w:rPr>
          <w:spacing w:val="-6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о</w:t>
      </w:r>
      <w:r>
        <w:rPr>
          <w:spacing w:val="-3"/>
        </w:rPr>
        <w:t>г</w:t>
      </w:r>
      <w:r>
        <w:rPr>
          <w:spacing w:val="-5"/>
        </w:rPr>
        <w:t>р</w:t>
      </w:r>
      <w:r>
        <w:rPr>
          <w:spacing w:val="-6"/>
        </w:rPr>
        <w:t>е</w:t>
      </w:r>
      <w:r>
        <w:rPr>
          <w:spacing w:val="-3"/>
        </w:rPr>
        <w:t>ш</w:t>
      </w:r>
      <w:r>
        <w:rPr>
          <w:spacing w:val="-1"/>
        </w:rPr>
        <w:t>н</w:t>
      </w:r>
      <w:r>
        <w:t>о</w:t>
      </w:r>
      <w:r>
        <w:rPr>
          <w:spacing w:val="-6"/>
        </w:rPr>
        <w:t>с</w:t>
      </w:r>
      <w:r>
        <w:rPr>
          <w:spacing w:val="-5"/>
        </w:rPr>
        <w:t>ти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3"/>
        <w:gridCol w:w="2267"/>
        <w:gridCol w:w="2621"/>
        <w:gridCol w:w="2622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/>
              <w:ind w:left="195" w:right="203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3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 xml:space="preserve">ш-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6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6"/>
              <w:ind w:left="8"/>
              <w:jc w:val="center"/>
            </w:pP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±</w:t>
            </w:r>
            <w:r>
              <w:rPr>
                <w:rFonts w:ascii="Symbol" w:hAnsi="Symbol" w:cs="Symbol"/>
                <w:spacing w:val="-2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72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72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20"/>
            </w:pP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</w:t>
            </w:r>
            <w:r>
              <w:rPr>
                <w:i/>
                <w:iCs/>
                <w:spacing w:val="3"/>
                <w:sz w:val="13"/>
                <w:szCs w:val="13"/>
              </w:rPr>
              <w:t>X</w:t>
            </w:r>
            <w:r>
              <w:rPr>
                <w:spacing w:val="-1"/>
                <w:position w:val="3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spacing w:val="-1"/>
                <w:position w:val="3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position w:val="3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sz w:val="13"/>
                <w:szCs w:val="13"/>
              </w:rPr>
              <w:t>AX</w:t>
            </w:r>
            <w:r>
              <w:rPr>
                <w:spacing w:val="-4"/>
                <w:position w:val="3"/>
                <w:sz w:val="20"/>
                <w:szCs w:val="20"/>
              </w:rPr>
              <w:t>/</w:t>
            </w:r>
            <w:r>
              <w:rPr>
                <w:position w:val="3"/>
                <w:sz w:val="20"/>
                <w:szCs w:val="20"/>
              </w:rPr>
              <w:t>10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49"/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pacing w:val="2"/>
                <w:position w:val="-3"/>
                <w:sz w:val="13"/>
                <w:szCs w:val="13"/>
              </w:rPr>
              <w:t>/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&gt;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spacing w:val="-1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MA</w:t>
            </w:r>
            <w:r>
              <w:rPr>
                <w:i/>
                <w:iCs/>
                <w:spacing w:val="3"/>
                <w:position w:val="-3"/>
                <w:sz w:val="13"/>
                <w:szCs w:val="13"/>
              </w:rPr>
              <w:t>X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49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7"/>
              <w:jc w:val="center"/>
            </w:pPr>
            <w:r>
              <w:rPr>
                <w:sz w:val="20"/>
                <w:szCs w:val="20"/>
              </w:rPr>
              <w:t>015*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32" w:right="932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161" w:right="1157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2х1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2хх</w:t>
            </w:r>
            <w:r>
              <w:rPr>
                <w:spacing w:val="-5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4"/>
            </w:pPr>
            <w:r>
              <w:rPr>
                <w:sz w:val="20"/>
                <w:szCs w:val="20"/>
              </w:rPr>
              <w:t>2530, 25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32" w:right="932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932" w:right="932"/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04"/>
            </w:pPr>
            <w:r>
              <w:rPr>
                <w:sz w:val="20"/>
                <w:szCs w:val="20"/>
              </w:rPr>
              <w:t>2х10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2х2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63"/>
              <w:jc w:val="center"/>
            </w:pPr>
            <w:r>
              <w:rPr>
                <w:sz w:val="20"/>
                <w:szCs w:val="20"/>
              </w:rPr>
              <w:t>050</w:t>
            </w:r>
            <w:r>
              <w:rPr>
                <w:spacing w:val="-5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"/>
              <w:jc w:val="center"/>
            </w:pPr>
            <w:r>
              <w:rPr>
                <w:sz w:val="20"/>
                <w:szCs w:val="20"/>
              </w:rPr>
              <w:t>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61" w:right="1157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  <w:p w:rsidR="004A25B3" w:rsidRDefault="004A25B3">
            <w:pPr>
              <w:pStyle w:val="a5"/>
              <w:numPr>
                <w:ilvl w:val="0"/>
                <w:numId w:val="3"/>
              </w:numPr>
              <w:tabs>
                <w:tab w:val="left" w:pos="551"/>
              </w:tabs>
              <w:kinsoku w:val="0"/>
              <w:overflowPunct w:val="0"/>
              <w:spacing w:before="3" w:line="230" w:lineRule="exact"/>
              <w:ind w:left="104" w:right="103" w:firstLine="28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</w:t>
            </w:r>
            <w:r>
              <w:rPr>
                <w:i/>
                <w:iCs/>
                <w:position w:val="-3"/>
                <w:sz w:val="13"/>
                <w:szCs w:val="13"/>
              </w:rPr>
              <w:t>X</w:t>
            </w:r>
            <w:r>
              <w:rPr>
                <w:i/>
                <w:iCs/>
                <w:spacing w:val="32"/>
                <w:position w:val="-3"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 (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i/>
                <w:iCs/>
                <w:position w:val="-3"/>
                <w:sz w:val="13"/>
                <w:szCs w:val="13"/>
              </w:rPr>
              <w:t>(-)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),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аза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8" w:line="226" w:lineRule="auto"/>
              <w:ind w:left="104" w:right="103" w:firstLine="283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18"/>
                <w:position w:val="-3"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 (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(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position w:val="-3"/>
                <w:sz w:val="13"/>
                <w:szCs w:val="13"/>
              </w:rPr>
              <w:t>(-</w:t>
            </w:r>
            <w:r>
              <w:rPr>
                <w:i/>
                <w:iCs/>
                <w:spacing w:val="4"/>
                <w:position w:val="-3"/>
                <w:sz w:val="13"/>
                <w:szCs w:val="13"/>
              </w:rPr>
              <w:t>)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ля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5"/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иц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2).</w:t>
            </w:r>
          </w:p>
          <w:p w:rsidR="004A25B3" w:rsidRDefault="004A25B3">
            <w:pPr>
              <w:pStyle w:val="a5"/>
              <w:numPr>
                <w:ilvl w:val="0"/>
                <w:numId w:val="3"/>
              </w:numPr>
              <w:tabs>
                <w:tab w:val="left" w:pos="603"/>
              </w:tabs>
              <w:kinsoku w:val="0"/>
              <w:overflowPunct w:val="0"/>
              <w:spacing w:before="9" w:line="226" w:lineRule="exact"/>
              <w:ind w:left="104" w:right="107" w:firstLine="283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сс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 050 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B</w:t>
            </w:r>
            <w:r>
              <w:rPr>
                <w:spacing w:val="-1"/>
                <w:sz w:val="20"/>
                <w:szCs w:val="20"/>
              </w:rPr>
              <w:t>≥</w:t>
            </w:r>
            <w:r>
              <w:rPr>
                <w:i/>
                <w:iCs/>
                <w:spacing w:val="-4"/>
                <w:sz w:val="20"/>
                <w:szCs w:val="20"/>
              </w:rPr>
              <w:t>P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B</w:t>
            </w:r>
            <w:r>
              <w:rPr>
                <w:i/>
                <w:iCs/>
                <w:spacing w:val="-3"/>
                <w:position w:val="-3"/>
                <w:sz w:val="13"/>
                <w:szCs w:val="13"/>
              </w:rPr>
              <w:t>M</w:t>
            </w:r>
            <w:r>
              <w:rPr>
                <w:i/>
                <w:iCs/>
                <w:spacing w:val="2"/>
                <w:position w:val="-3"/>
                <w:sz w:val="13"/>
                <w:szCs w:val="13"/>
              </w:rPr>
              <w:t>AX</w:t>
            </w:r>
            <w:r>
              <w:rPr>
                <w:spacing w:val="-4"/>
                <w:sz w:val="20"/>
                <w:szCs w:val="20"/>
              </w:rPr>
              <w:t>/6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 w:line="230" w:lineRule="exact"/>
              <w:ind w:left="104" w:right="102"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015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з- 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рх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и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6"/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ений.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387"/>
            </w:pP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280" w:right="920" w:bottom="700" w:left="880" w:header="0" w:footer="507" w:gutter="0"/>
          <w:cols w:space="720"/>
          <w:noEndnote/>
        </w:sectPr>
      </w:pPr>
    </w:p>
    <w:p w:rsidR="004A25B3" w:rsidRDefault="004A25B3">
      <w:pPr>
        <w:kinsoku w:val="0"/>
        <w:overflowPunct w:val="0"/>
        <w:spacing w:before="66"/>
        <w:ind w:left="213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pacing w:val="-3"/>
          <w:sz w:val="22"/>
          <w:szCs w:val="22"/>
        </w:rPr>
        <w:t>ц</w:t>
      </w:r>
      <w:r>
        <w:rPr>
          <w:sz w:val="22"/>
          <w:szCs w:val="22"/>
        </w:rPr>
        <w:t>а 4</w:t>
      </w:r>
      <w:r>
        <w:rPr>
          <w:spacing w:val="2"/>
          <w:sz w:val="22"/>
          <w:szCs w:val="22"/>
        </w:rPr>
        <w:t>.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—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В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д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п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н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>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65"/>
        <w:gridCol w:w="4398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2255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896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Об</w:t>
            </w:r>
            <w:r>
              <w:rPr>
                <w:spacing w:val="2"/>
                <w:sz w:val="22"/>
                <w:szCs w:val="22"/>
              </w:rPr>
              <w:t>щ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-3"/>
                <w:sz w:val="22"/>
                <w:szCs w:val="22"/>
              </w:rPr>
              <w:t>ш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right="3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3"/>
                <w:sz w:val="22"/>
                <w:szCs w:val="22"/>
              </w:rPr>
              <w:t>ш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5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3" w:lineRule="exact"/>
              <w:ind w:right="33"/>
              <w:jc w:val="center"/>
            </w:pPr>
            <w:r>
              <w:rPr>
                <w:sz w:val="22"/>
                <w:szCs w:val="22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9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4" w:lineRule="exact"/>
              <w:ind w:left="181"/>
            </w:pPr>
            <w:r>
              <w:rPr>
                <w:sz w:val="22"/>
                <w:szCs w:val="22"/>
              </w:rPr>
              <w:t>П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4A25B3" w:rsidRDefault="004A25B3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4A25B3" w:rsidRDefault="004A25B3">
      <w:pPr>
        <w:pStyle w:val="a3"/>
        <w:kinsoku w:val="0"/>
        <w:overflowPunct w:val="0"/>
        <w:spacing w:before="69"/>
        <w:ind w:left="213"/>
      </w:pPr>
      <w:r>
        <w:rPr>
          <w:spacing w:val="-3"/>
        </w:rPr>
        <w:t>Т</w:t>
      </w:r>
      <w:r>
        <w:rPr>
          <w:spacing w:val="-6"/>
        </w:rPr>
        <w:t>а</w:t>
      </w:r>
      <w:r>
        <w:rPr>
          <w:spacing w:val="-7"/>
        </w:rPr>
        <w:t>б</w:t>
      </w:r>
      <w:r>
        <w:rPr>
          <w:spacing w:val="-5"/>
        </w:rPr>
        <w:t>л</w:t>
      </w:r>
      <w:r>
        <w:rPr>
          <w:spacing w:val="-9"/>
        </w:rPr>
        <w:t>и</w:t>
      </w:r>
      <w:r>
        <w:rPr>
          <w:spacing w:val="-4"/>
        </w:rPr>
        <w:t>ц</w:t>
      </w:r>
      <w:r>
        <w:t>а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—</w:t>
      </w:r>
      <w:r>
        <w:rPr>
          <w:spacing w:val="-3"/>
        </w:rPr>
        <w:t xml:space="preserve"> М</w:t>
      </w:r>
      <w:r>
        <w:t>н</w:t>
      </w:r>
      <w:r>
        <w:rPr>
          <w:spacing w:val="-1"/>
        </w:rPr>
        <w:t>е</w:t>
      </w:r>
      <w:r>
        <w:rPr>
          <w:spacing w:val="-4"/>
        </w:rPr>
        <w:t>м</w:t>
      </w:r>
      <w:r>
        <w:t>они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иниц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ния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7"/>
        <w:gridCol w:w="3463"/>
        <w:gridCol w:w="3433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32" w:right="597" w:firstLine="470"/>
            </w:pP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иниц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753" w:right="727"/>
              <w:jc w:val="center"/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15" w:right="183"/>
              <w:jc w:val="center"/>
            </w:pP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ли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0"/>
              <w:jc w:val="center"/>
            </w:pPr>
            <w:r>
              <w:rPr>
                <w:spacing w:val="-2"/>
                <w:sz w:val="20"/>
                <w:szCs w:val="20"/>
              </w:rPr>
              <w:t>Па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2"/>
              <w:jc w:val="center"/>
            </w:pPr>
            <w:r>
              <w:rPr>
                <w:spacing w:val="-2"/>
                <w:sz w:val="20"/>
                <w:szCs w:val="20"/>
              </w:rPr>
              <w:t>Па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"/>
              <w:jc w:val="center"/>
            </w:pPr>
            <w:r>
              <w:rPr>
                <w:spacing w:val="-2"/>
                <w:sz w:val="20"/>
                <w:szCs w:val="20"/>
              </w:rPr>
              <w:t>Pa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1"/>
              <w:jc w:val="center"/>
            </w:pPr>
            <w:r>
              <w:rPr>
                <w:spacing w:val="-2"/>
                <w:sz w:val="20"/>
                <w:szCs w:val="20"/>
              </w:rPr>
              <w:t>кП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8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2"/>
              <w:jc w:val="center"/>
            </w:pPr>
            <w:r>
              <w:rPr>
                <w:spacing w:val="-2"/>
                <w:sz w:val="20"/>
                <w:szCs w:val="20"/>
              </w:rPr>
              <w:t>KPa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25"/>
              <w:jc w:val="center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504" w:right="1502"/>
              <w:jc w:val="center"/>
            </w:pPr>
            <w:r>
              <w:rPr>
                <w:spacing w:val="-2"/>
                <w:sz w:val="20"/>
                <w:szCs w:val="20"/>
              </w:rPr>
              <w:t>МПа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2"/>
              <w:jc w:val="center"/>
            </w:pPr>
            <w:r>
              <w:rPr>
                <w:spacing w:val="-2"/>
                <w:sz w:val="20"/>
                <w:szCs w:val="20"/>
              </w:rPr>
              <w:t>MPa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160" w:right="1162"/>
              <w:jc w:val="center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position w:val="9"/>
                <w:sz w:val="13"/>
                <w:szCs w:val="13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"/>
              <w:jc w:val="center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13"/>
                <w:sz w:val="20"/>
                <w:szCs w:val="20"/>
              </w:rPr>
              <w:t>/</w:t>
            </w:r>
            <w:r>
              <w:rPr>
                <w:spacing w:val="-18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position w:val="9"/>
                <w:sz w:val="13"/>
                <w:szCs w:val="13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385" w:right="1378"/>
              <w:jc w:val="center"/>
            </w:pPr>
            <w:r>
              <w:rPr>
                <w:spacing w:val="-2"/>
                <w:sz w:val="20"/>
                <w:szCs w:val="20"/>
              </w:rPr>
              <w:t>KG</w:t>
            </w:r>
            <w:r>
              <w:rPr>
                <w:spacing w:val="-13"/>
                <w:sz w:val="20"/>
                <w:szCs w:val="20"/>
              </w:rPr>
              <w:t>/</w:t>
            </w:r>
            <w:r>
              <w:rPr>
                <w:spacing w:val="-18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position w:val="9"/>
                <w:sz w:val="13"/>
                <w:szCs w:val="13"/>
              </w:rPr>
              <w:t>2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160" w:right="1162"/>
              <w:jc w:val="center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position w:val="9"/>
                <w:sz w:val="13"/>
                <w:szCs w:val="13"/>
              </w:rPr>
              <w:t>2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</w:rPr>
              <w:t>m</w:t>
            </w:r>
            <w:r>
              <w:rPr>
                <w:position w:val="9"/>
                <w:sz w:val="13"/>
                <w:szCs w:val="13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385" w:right="1378"/>
              <w:jc w:val="center"/>
            </w:pPr>
            <w:r>
              <w:rPr>
                <w:spacing w:val="-2"/>
                <w:sz w:val="20"/>
                <w:szCs w:val="20"/>
              </w:rPr>
              <w:t>KG</w:t>
            </w:r>
            <w:r>
              <w:rPr>
                <w:spacing w:val="1"/>
                <w:sz w:val="20"/>
                <w:szCs w:val="20"/>
              </w:rPr>
              <w:t>/m</w:t>
            </w:r>
            <w:r>
              <w:rPr>
                <w:position w:val="9"/>
                <w:sz w:val="13"/>
                <w:szCs w:val="13"/>
              </w:rPr>
              <w:t>2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2"/>
              <w:jc w:val="center"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0"/>
              <w:jc w:val="center"/>
            </w:pPr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2"/>
                <w:sz w:val="20"/>
                <w:szCs w:val="20"/>
              </w:rPr>
              <w:t>Рт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"/>
              <w:jc w:val="center"/>
            </w:pPr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G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3"/>
              <w:jc w:val="center"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2"/>
              <w:jc w:val="center"/>
            </w:pPr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pacing w:val="2"/>
                <w:position w:val="-3"/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1"/>
              <w:jc w:val="center"/>
            </w:pPr>
            <w:r>
              <w:rPr>
                <w:spacing w:val="1"/>
                <w:sz w:val="20"/>
                <w:szCs w:val="20"/>
              </w:rPr>
              <w:t>mm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pacing w:val="2"/>
                <w:position w:val="-3"/>
                <w:sz w:val="13"/>
                <w:szCs w:val="13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right="4"/>
              <w:jc w:val="center"/>
            </w:pP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1504" w:right="1502"/>
              <w:jc w:val="center"/>
            </w:pP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spacing w:val="-5"/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jc w:val="center"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6"/>
              <w:jc w:val="center"/>
            </w:pP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4"/>
              <w:jc w:val="center"/>
            </w:pP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5"/>
                <w:sz w:val="20"/>
                <w:szCs w:val="20"/>
              </w:rPr>
              <w:t>b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5"/>
              <w:jc w:val="center"/>
            </w:pP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"/>
              <w:jc w:val="center"/>
            </w:pP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m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8"/>
              <w:jc w:val="center"/>
            </w:pP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m</w:t>
            </w:r>
          </w:p>
        </w:tc>
      </w:tr>
    </w:tbl>
    <w:p w:rsidR="004A25B3" w:rsidRDefault="004A25B3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4A25B3" w:rsidRDefault="004A25B3">
      <w:pPr>
        <w:pStyle w:val="a3"/>
        <w:kinsoku w:val="0"/>
        <w:overflowPunct w:val="0"/>
        <w:spacing w:before="69"/>
        <w:ind w:left="21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rPr>
          <w:spacing w:val="-4"/>
        </w:rPr>
        <w:t>нн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9"/>
        <w:gridCol w:w="989"/>
        <w:gridCol w:w="927"/>
        <w:gridCol w:w="826"/>
        <w:gridCol w:w="831"/>
        <w:gridCol w:w="931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 эл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87"/>
            </w:pPr>
            <w:r>
              <w:rPr>
                <w:spacing w:val="-2"/>
                <w:sz w:val="20"/>
                <w:szCs w:val="20"/>
              </w:rPr>
              <w:t>МП*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54"/>
            </w:pPr>
            <w:r>
              <w:rPr>
                <w:spacing w:val="-2"/>
                <w:sz w:val="20"/>
                <w:szCs w:val="20"/>
              </w:rPr>
              <w:t>МП0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05"/>
            </w:pPr>
            <w:r>
              <w:rPr>
                <w:spacing w:val="-2"/>
                <w:sz w:val="20"/>
                <w:szCs w:val="20"/>
              </w:rPr>
              <w:t>МП1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05"/>
            </w:pPr>
            <w:r>
              <w:rPr>
                <w:spacing w:val="-2"/>
                <w:sz w:val="20"/>
                <w:szCs w:val="20"/>
              </w:rPr>
              <w:t>МП2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58"/>
            </w:pPr>
            <w:r>
              <w:rPr>
                <w:spacing w:val="-2"/>
                <w:sz w:val="20"/>
                <w:szCs w:val="20"/>
              </w:rPr>
              <w:t>МП3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Кр</w:t>
            </w:r>
            <w:r>
              <w:rPr>
                <w:spacing w:val="-2"/>
                <w:sz w:val="20"/>
                <w:szCs w:val="20"/>
              </w:rPr>
              <w:t>ышк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104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к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7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«0»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4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63" w:right="349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0-5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104"/>
            </w:pP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бщ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ж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 С</w:t>
            </w:r>
            <w:r>
              <w:rPr>
                <w:spacing w:val="-2"/>
                <w:sz w:val="20"/>
                <w:szCs w:val="20"/>
              </w:rPr>
              <w:t>АП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104"/>
            </w:pPr>
            <w:r>
              <w:rPr>
                <w:sz w:val="20"/>
                <w:szCs w:val="20"/>
              </w:rPr>
              <w:t>22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425" w:right="398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3" w:right="370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17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104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се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вой 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H</w:t>
            </w:r>
            <w:r>
              <w:rPr>
                <w:spacing w:val="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45" w:right="426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412" w:right="397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63" w:right="344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44" w:right="322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ind w:left="392" w:right="375"/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4"/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эл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86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53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10"/>
            </w:pPr>
            <w:r>
              <w:rPr>
                <w:sz w:val="20"/>
                <w:szCs w:val="20"/>
              </w:rPr>
              <w:t>III-А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263"/>
            </w:pPr>
            <w:r>
              <w:rPr>
                <w:sz w:val="20"/>
                <w:szCs w:val="20"/>
              </w:rPr>
              <w:t>III-А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9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1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е.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7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м 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п-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7" w:lineRule="exact"/>
              <w:ind w:left="104"/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Э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-5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-А</w:t>
            </w:r>
          </w:p>
        </w:tc>
      </w:tr>
    </w:tbl>
    <w:p w:rsidR="004A25B3" w:rsidRDefault="004A25B3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4A25B3" w:rsidRDefault="004A25B3">
      <w:pPr>
        <w:pStyle w:val="a3"/>
        <w:kinsoku w:val="0"/>
        <w:overflowPunct w:val="0"/>
        <w:ind w:left="21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</w:t>
      </w:r>
      <w:r>
        <w:t>ие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6"/>
        <w:gridCol w:w="3673"/>
        <w:gridCol w:w="2564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3" w:line="255" w:lineRule="auto"/>
              <w:ind w:left="522" w:right="503" w:firstLine="432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7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о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7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0</w:t>
            </w:r>
            <w:r>
              <w:rPr>
                <w:spacing w:val="-5"/>
                <w:sz w:val="20"/>
                <w:szCs w:val="20"/>
              </w:rPr>
              <w:t>-69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50" w:lineRule="auto"/>
              <w:ind w:left="589" w:right="565" w:firstLine="297"/>
            </w:pPr>
            <w:r>
              <w:rPr>
                <w:sz w:val="20"/>
                <w:szCs w:val="20"/>
              </w:rPr>
              <w:t>З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ци</w:t>
            </w:r>
            <w:r>
              <w:rPr>
                <w:spacing w:val="-8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С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47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"/>
              <w:jc w:val="center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36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*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36"/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460"/>
            </w:pPr>
            <w:r>
              <w:rPr>
                <w:spacing w:val="1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>25…</w:t>
            </w:r>
            <w:r>
              <w:rPr>
                <w:spacing w:val="1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1620" w:right="1599"/>
              <w:jc w:val="center"/>
            </w:pPr>
            <w:r>
              <w:rPr>
                <w:spacing w:val="-4"/>
                <w:sz w:val="20"/>
                <w:szCs w:val="20"/>
              </w:rPr>
              <w:t>Т3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/>
              <w:ind w:left="705"/>
            </w:pP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9"/>
              <w:jc w:val="center"/>
            </w:pPr>
            <w:r>
              <w:rPr>
                <w:spacing w:val="-4"/>
                <w:sz w:val="20"/>
                <w:szCs w:val="20"/>
              </w:rPr>
              <w:t>У2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95"/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5"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3"/>
              <w:jc w:val="center"/>
            </w:pP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37"/>
            </w:pP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0…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623" w:right="1599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66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1…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8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104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642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1…</w:t>
            </w:r>
            <w:r>
              <w:rPr>
                <w:spacing w:val="1"/>
                <w:sz w:val="20"/>
                <w:szCs w:val="20"/>
              </w:rPr>
              <w:t>+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4" w:line="229" w:lineRule="exact"/>
              <w:ind w:left="282"/>
            </w:pPr>
            <w:r>
              <w:rPr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040" w:right="920" w:bottom="700" w:left="920" w:header="0" w:footer="507" w:gutter="0"/>
          <w:cols w:space="720" w:equalWidth="0">
            <w:col w:w="1006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 w:line="242" w:lineRule="auto"/>
        <w:ind w:left="25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20"/>
        </w:rPr>
        <w:t xml:space="preserve"> </w:t>
      </w:r>
      <w:r>
        <w:t>8</w:t>
      </w:r>
      <w:r>
        <w:rPr>
          <w:spacing w:val="27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О</w:t>
      </w:r>
      <w:r>
        <w:rPr>
          <w:spacing w:val="-8"/>
        </w:rPr>
        <w:t>б</w:t>
      </w:r>
      <w:r>
        <w:t>оз</w:t>
      </w:r>
      <w:r>
        <w:rPr>
          <w:spacing w:val="-4"/>
        </w:rPr>
        <w:t>н</w:t>
      </w:r>
      <w:r>
        <w:rPr>
          <w:spacing w:val="-1"/>
        </w:rPr>
        <w:t>а</w:t>
      </w:r>
      <w:r>
        <w:t>ч</w:t>
      </w:r>
      <w:r>
        <w:rPr>
          <w:spacing w:val="-6"/>
        </w:rPr>
        <w:t>е</w:t>
      </w:r>
      <w:r>
        <w:rPr>
          <w:spacing w:val="-4"/>
        </w:rPr>
        <w:t>н</w:t>
      </w:r>
      <w:r>
        <w:t>ие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-5"/>
        </w:rPr>
        <w:t>л</w:t>
      </w:r>
      <w:r>
        <w:t>н</w:t>
      </w:r>
      <w:r>
        <w:rPr>
          <w:spacing w:val="-6"/>
        </w:rPr>
        <w:t>е</w:t>
      </w:r>
      <w:r>
        <w:rPr>
          <w:spacing w:val="-4"/>
        </w:rPr>
        <w:t>н</w:t>
      </w:r>
      <w:r>
        <w:t>ия</w:t>
      </w:r>
      <w:r>
        <w:rPr>
          <w:spacing w:val="21"/>
        </w:rPr>
        <w:t xml:space="preserve"> </w:t>
      </w:r>
      <w:r>
        <w:t>пр</w:t>
      </w:r>
      <w:r>
        <w:rPr>
          <w:spacing w:val="-6"/>
        </w:rPr>
        <w:t>е</w:t>
      </w:r>
      <w:r>
        <w:t>о</w:t>
      </w:r>
      <w:r>
        <w:rPr>
          <w:spacing w:val="-3"/>
        </w:rPr>
        <w:t>б</w:t>
      </w:r>
      <w:r>
        <w:rPr>
          <w:spacing w:val="-5"/>
        </w:rP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t>о</w:t>
      </w:r>
      <w:r>
        <w:rPr>
          <w:spacing w:val="1"/>
        </w:rPr>
        <w:t>в</w:t>
      </w:r>
      <w:r>
        <w:rPr>
          <w:spacing w:val="-6"/>
        </w:rPr>
        <w:t>а</w:t>
      </w:r>
      <w:r>
        <w:t>т</w:t>
      </w:r>
      <w:r>
        <w:rPr>
          <w:spacing w:val="-6"/>
        </w:rPr>
        <w:t>е</w:t>
      </w:r>
      <w:r>
        <w:t>л</w:t>
      </w:r>
      <w:r>
        <w:rPr>
          <w:spacing w:val="-6"/>
        </w:rPr>
        <w:t>е</w:t>
      </w:r>
      <w:r>
        <w:t>й</w:t>
      </w:r>
      <w:r>
        <w:rPr>
          <w:spacing w:val="27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1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5"/>
        </w:rPr>
        <w:t>т</w:t>
      </w:r>
      <w:r>
        <w:rPr>
          <w:spacing w:val="-1"/>
        </w:rPr>
        <w:t>е</w:t>
      </w:r>
      <w:r>
        <w:rPr>
          <w:spacing w:val="-5"/>
        </w:rPr>
        <w:t>р</w:t>
      </w:r>
      <w:r>
        <w:t>и</w:t>
      </w:r>
      <w:r>
        <w:rPr>
          <w:spacing w:val="-1"/>
        </w:rPr>
        <w:t>а</w:t>
      </w:r>
      <w:r>
        <w:rPr>
          <w:spacing w:val="-5"/>
        </w:rPr>
        <w:t>л</w:t>
      </w:r>
      <w:r>
        <w:rPr>
          <w:spacing w:val="-1"/>
        </w:rPr>
        <w:t>а</w:t>
      </w:r>
      <w:r>
        <w:rPr>
          <w:spacing w:val="-4"/>
        </w:rPr>
        <w:t>м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к</w:t>
      </w:r>
      <w:r>
        <w:t>онта</w:t>
      </w:r>
      <w:r>
        <w:rPr>
          <w:spacing w:val="-2"/>
        </w:rPr>
        <w:t>к</w:t>
      </w:r>
      <w:r>
        <w:t>т</w:t>
      </w:r>
      <w:r>
        <w:rPr>
          <w:spacing w:val="1"/>
        </w:rPr>
        <w:t>и</w:t>
      </w:r>
      <w:r>
        <w:t>р</w:t>
      </w:r>
      <w:r>
        <w:rPr>
          <w:spacing w:val="-5"/>
        </w:rPr>
        <w:t>у</w:t>
      </w:r>
      <w:r>
        <w:rPr>
          <w:spacing w:val="-2"/>
        </w:rPr>
        <w:t>ю</w:t>
      </w:r>
      <w:r>
        <w:rPr>
          <w:spacing w:val="2"/>
        </w:rPr>
        <w:t>щ</w:t>
      </w:r>
      <w:r>
        <w:t>им</w:t>
      </w:r>
      <w:r>
        <w:rPr>
          <w:spacing w:val="27"/>
        </w:rPr>
        <w:t xml:space="preserve"> </w:t>
      </w:r>
      <w:r>
        <w:t>с из</w:t>
      </w:r>
      <w:r>
        <w:rPr>
          <w:spacing w:val="1"/>
        </w:rPr>
        <w:t>м</w:t>
      </w:r>
      <w:r>
        <w:rPr>
          <w:spacing w:val="-1"/>
        </w:rPr>
        <w:t>е</w:t>
      </w:r>
      <w:r>
        <w:t>ря</w:t>
      </w:r>
      <w:r>
        <w:rPr>
          <w:spacing w:val="-1"/>
        </w:rPr>
        <w:t>е</w:t>
      </w:r>
      <w:r>
        <w:rPr>
          <w:spacing w:val="-4"/>
        </w:rPr>
        <w:t>м</w:t>
      </w:r>
      <w:r>
        <w:rPr>
          <w:spacing w:val="4"/>
        </w:rPr>
        <w:t>о</w:t>
      </w:r>
      <w:r>
        <w:t>й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4"/>
        </w:rPr>
        <w:t>о</w:t>
      </w:r>
      <w:r>
        <w:t>й</w:t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7"/>
        <w:gridCol w:w="1355"/>
        <w:gridCol w:w="1704"/>
        <w:gridCol w:w="4893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80" w:right="54" w:hanging="15"/>
              <w:jc w:val="center"/>
            </w:pPr>
            <w:r>
              <w:rPr>
                <w:spacing w:val="-2"/>
                <w:sz w:val="20"/>
                <w:szCs w:val="20"/>
              </w:rPr>
              <w:t>Об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 xml:space="preserve">с-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ра- 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 xml:space="preserve">е-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2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728" w:right="1804"/>
              <w:jc w:val="center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 (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728" w:right="1804"/>
              <w:jc w:val="center"/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43"/>
            </w:pP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2" w:right="25" w:hanging="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16"/>
              <w:jc w:val="center"/>
            </w:pP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16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2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8" w:line="190" w:lineRule="exact"/>
              <w:rPr>
                <w:sz w:val="19"/>
                <w:szCs w:val="19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72" w:right="248" w:firstLine="148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 36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Ю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4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99" w:right="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30, 22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99" w:right="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30, 24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right="112"/>
              <w:jc w:val="center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24" w:right="602"/>
              <w:jc w:val="center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24" w:right="3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4" w:right="3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19"/>
              <w:jc w:val="center"/>
            </w:pPr>
            <w:r>
              <w:rPr>
                <w:sz w:val="20"/>
                <w:szCs w:val="20"/>
              </w:rPr>
              <w:t>2430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9" w:right="3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24" w:right="602"/>
              <w:jc w:val="center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624" w:right="602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2"/>
            </w:pPr>
            <w:r>
              <w:rPr>
                <w:spacing w:val="1"/>
                <w:sz w:val="20"/>
                <w:szCs w:val="20"/>
              </w:rPr>
              <w:t>Та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24" w:right="602"/>
              <w:jc w:val="center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24" w:right="602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7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69"/>
            </w:pPr>
            <w:r>
              <w:rPr>
                <w:sz w:val="20"/>
                <w:szCs w:val="20"/>
              </w:rPr>
              <w:t>316L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4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3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right="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161, 2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70, 21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12"/>
              <w:jc w:val="center"/>
            </w:pPr>
            <w:r>
              <w:rPr>
                <w:sz w:val="20"/>
                <w:szCs w:val="20"/>
              </w:rPr>
              <w:t>2350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2"/>
            </w:pPr>
            <w:r>
              <w:rPr>
                <w:spacing w:val="1"/>
                <w:sz w:val="20"/>
                <w:szCs w:val="20"/>
              </w:rPr>
              <w:t>Та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44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09" w:right="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206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09" w:right="3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2151, 21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1, 2220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115"/>
              <w:jc w:val="center"/>
            </w:pPr>
            <w:r>
              <w:rPr>
                <w:sz w:val="20"/>
                <w:szCs w:val="20"/>
              </w:rPr>
              <w:t>2340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2351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9" w:right="31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39" w:right="4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2" w:right="208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С)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22" w:right="208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767" w:right="743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82"/>
            </w:pPr>
            <w:r>
              <w:rPr>
                <w:spacing w:val="1"/>
                <w:sz w:val="20"/>
                <w:szCs w:val="20"/>
              </w:rPr>
              <w:t>Та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39" w:right="416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22" w:right="208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С)</w:t>
            </w:r>
          </w:p>
        </w:tc>
        <w:tc>
          <w:tcPr>
            <w:tcW w:w="4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222" w:right="208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67" w:right="743"/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40"/>
            </w:pP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</w:p>
        </w:tc>
        <w:tc>
          <w:tcPr>
            <w:tcW w:w="4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45"/>
            </w:pPr>
            <w:r>
              <w:rPr>
                <w:sz w:val="20"/>
                <w:szCs w:val="20"/>
              </w:rPr>
              <w:t>2140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216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217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2340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351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9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я</w:t>
            </w:r>
          </w:p>
          <w:p w:rsidR="004A25B3" w:rsidRDefault="004A25B3">
            <w:pPr>
              <w:pStyle w:val="a5"/>
              <w:numPr>
                <w:ilvl w:val="0"/>
                <w:numId w:val="2"/>
              </w:numPr>
              <w:tabs>
                <w:tab w:val="left" w:pos="479"/>
              </w:tabs>
              <w:kinsoku w:val="0"/>
              <w:overflowPunct w:val="0"/>
              <w:ind w:left="47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2"/>
              </w:numPr>
              <w:tabs>
                <w:tab w:val="left" w:pos="411"/>
              </w:tabs>
              <w:kinsoku w:val="0"/>
              <w:overflowPunct w:val="0"/>
              <w:ind w:left="411" w:hanging="13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10Т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ГО</w:t>
            </w:r>
            <w:r>
              <w:rPr>
                <w:spacing w:val="-5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5632-72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сп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>НХ</w:t>
            </w:r>
            <w:r>
              <w:rPr>
                <w:spacing w:val="-4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Ю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099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-7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L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-4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316L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AS</w:t>
            </w:r>
            <w:r>
              <w:rPr>
                <w:spacing w:val="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48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;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right="5323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65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>СТ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5632-7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5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С).</w:t>
            </w:r>
          </w:p>
        </w:tc>
      </w:tr>
    </w:tbl>
    <w:p w:rsidR="004A25B3" w:rsidRDefault="004A25B3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4A25B3" w:rsidRDefault="004A25B3">
      <w:pPr>
        <w:pStyle w:val="a3"/>
        <w:kinsoku w:val="0"/>
        <w:overflowPunct w:val="0"/>
        <w:spacing w:before="69"/>
        <w:ind w:left="25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rPr>
          <w:spacing w:val="1"/>
        </w:rPr>
        <w:t>вы</w:t>
      </w:r>
      <w:r>
        <w:rPr>
          <w:spacing w:val="-10"/>
        </w:rPr>
        <w:t>х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и</w:t>
      </w:r>
      <w:r>
        <w:rPr>
          <w:spacing w:val="-3"/>
        </w:rPr>
        <w:t>г</w:t>
      </w:r>
      <w:r>
        <w:t>н</w:t>
      </w:r>
      <w:r>
        <w:rPr>
          <w:spacing w:val="-1"/>
        </w:rPr>
        <w:t>а</w:t>
      </w:r>
      <w:r>
        <w:t>ла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7"/>
        <w:gridCol w:w="2501"/>
        <w:gridCol w:w="5215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1"/>
              <w:jc w:val="center"/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8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jc w:val="center"/>
            </w:pP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4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го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"/>
              <w:jc w:val="center"/>
            </w:pPr>
            <w:r>
              <w:rPr>
                <w:sz w:val="20"/>
                <w:szCs w:val="20"/>
              </w:rPr>
              <w:t>42*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34"/>
            </w:pPr>
            <w:r>
              <w:rPr>
                <w:sz w:val="20"/>
                <w:szCs w:val="20"/>
              </w:rPr>
              <w:t>4…20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5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0" w:right="945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34"/>
            </w:pPr>
            <w:r>
              <w:rPr>
                <w:sz w:val="20"/>
                <w:szCs w:val="20"/>
              </w:rPr>
              <w:t>20…4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6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нейн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0" w:lineRule="exact"/>
              <w:ind w:left="892" w:right="892"/>
              <w:jc w:val="center"/>
            </w:pPr>
            <w:r>
              <w:rPr>
                <w:sz w:val="20"/>
                <w:szCs w:val="20"/>
              </w:rPr>
              <w:t>42</w:t>
            </w:r>
            <w:r>
              <w:rPr>
                <w:rFonts w:ascii="Symbol" w:hAnsi="Symbol" w:cs="Symbol"/>
                <w:sz w:val="20"/>
                <w:szCs w:val="20"/>
              </w:rPr>
              <w:t>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834"/>
            </w:pPr>
            <w:r>
              <w:rPr>
                <w:sz w:val="20"/>
                <w:szCs w:val="20"/>
              </w:rPr>
              <w:t>4…20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1122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 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0" w:right="945"/>
              <w:jc w:val="center"/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7" w:right="865"/>
              <w:jc w:val="center"/>
            </w:pPr>
            <w:r>
              <w:rPr>
                <w:sz w:val="20"/>
                <w:szCs w:val="20"/>
              </w:rPr>
              <w:t>0…5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5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0" w:right="945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7" w:right="865"/>
              <w:jc w:val="center"/>
            </w:pPr>
            <w:r>
              <w:rPr>
                <w:sz w:val="20"/>
                <w:szCs w:val="20"/>
              </w:rPr>
              <w:t>5…0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645"/>
            </w:pP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40" w:lineRule="exact"/>
              <w:ind w:left="892" w:right="892"/>
              <w:jc w:val="center"/>
            </w:pPr>
            <w:r>
              <w:rPr>
                <w:sz w:val="20"/>
                <w:szCs w:val="20"/>
              </w:rPr>
              <w:t>05</w:t>
            </w:r>
            <w:r>
              <w:rPr>
                <w:rFonts w:ascii="Symbol" w:hAnsi="Symbol" w:cs="Symbol"/>
                <w:sz w:val="20"/>
                <w:szCs w:val="20"/>
              </w:rPr>
              <w:t>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9" w:lineRule="exact"/>
              <w:ind w:left="867" w:right="865"/>
              <w:jc w:val="center"/>
            </w:pPr>
            <w:r>
              <w:rPr>
                <w:sz w:val="20"/>
                <w:szCs w:val="20"/>
              </w:rPr>
              <w:t>0…5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9" w:lineRule="exact"/>
              <w:ind w:left="1127"/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, 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ющ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9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11"/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−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</w:p>
        </w:tc>
      </w:tr>
    </w:tbl>
    <w:p w:rsidR="004A25B3" w:rsidRDefault="004A25B3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4A25B3" w:rsidRDefault="004A25B3">
      <w:pPr>
        <w:pStyle w:val="a3"/>
        <w:kinsoku w:val="0"/>
        <w:overflowPunct w:val="0"/>
        <w:ind w:left="10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4"/>
        </w:rPr>
        <w:t xml:space="preserve"> </w:t>
      </w:r>
      <w:r>
        <w:rPr>
          <w:spacing w:val="-5"/>
        </w:rPr>
        <w:t>1</w:t>
      </w:r>
      <w:r>
        <w:t>0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-5"/>
        </w:rPr>
        <w:t>р</w:t>
      </w:r>
      <w: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4"/>
        </w:rPr>
        <w:t>и</w:t>
      </w:r>
      <w:r>
        <w:t>н</w:t>
      </w:r>
      <w:r>
        <w:rPr>
          <w:spacing w:val="2"/>
        </w:rPr>
        <w:t>е</w:t>
      </w:r>
      <w:r>
        <w:rPr>
          <w:spacing w:val="-4"/>
        </w:rPr>
        <w:t>н</w:t>
      </w:r>
      <w:r>
        <w:t>ия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9"/>
        <w:gridCol w:w="3266"/>
        <w:gridCol w:w="2324"/>
        <w:gridCol w:w="2804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287" w:right="277" w:firstLine="273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зе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го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right="8"/>
              <w:jc w:val="center"/>
            </w:pP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81"/>
              <w:ind w:righ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06" w:lineRule="exact"/>
              <w:ind w:right="13"/>
              <w:jc w:val="center"/>
            </w:pP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ли и 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ги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88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ния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79"/>
            </w:pPr>
            <w:r>
              <w:rPr>
                <w:spacing w:val="-2"/>
                <w:sz w:val="20"/>
                <w:szCs w:val="20"/>
              </w:rPr>
              <w:t>PG</w:t>
            </w:r>
            <w:r>
              <w:rPr>
                <w:spacing w:val="-1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18" w:right="9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9" w:right="234"/>
              <w:jc w:val="center"/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6-12-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1"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1"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73"/>
            </w:pPr>
            <w:r>
              <w:rPr>
                <w:spacing w:val="-2"/>
                <w:sz w:val="20"/>
                <w:szCs w:val="20"/>
              </w:rPr>
              <w:t>Общ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spacing w:val="-2"/>
                <w:sz w:val="20"/>
                <w:szCs w:val="20"/>
              </w:rPr>
              <w:t>PG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918" w:right="9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pacing w:val="2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лл)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2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69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83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9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я</w:t>
            </w:r>
          </w:p>
          <w:p w:rsidR="004A25B3" w:rsidRDefault="004A25B3">
            <w:pPr>
              <w:pStyle w:val="a5"/>
              <w:numPr>
                <w:ilvl w:val="0"/>
                <w:numId w:val="1"/>
              </w:numPr>
              <w:tabs>
                <w:tab w:val="left" w:pos="641"/>
              </w:tabs>
              <w:kinsoku w:val="0"/>
              <w:overflowPunct w:val="0"/>
              <w:ind w:left="6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4A25B3" w:rsidRDefault="004A25B3">
            <w:pPr>
              <w:pStyle w:val="a5"/>
              <w:numPr>
                <w:ilvl w:val="0"/>
                <w:numId w:val="1"/>
              </w:numPr>
              <w:tabs>
                <w:tab w:val="left" w:pos="641"/>
              </w:tabs>
              <w:kinsoku w:val="0"/>
              <w:overflowPunct w:val="0"/>
              <w:ind w:left="641"/>
            </w:pPr>
            <w:r>
              <w:rPr>
                <w:spacing w:val="-5"/>
                <w:sz w:val="20"/>
                <w:szCs w:val="20"/>
              </w:rPr>
              <w:t>Во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азъ</w:t>
            </w:r>
            <w:r>
              <w:rPr>
                <w:spacing w:val="-8"/>
                <w:sz w:val="20"/>
                <w:szCs w:val="20"/>
              </w:rPr>
              <w:t>ё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sectPr w:rsidR="004A25B3">
          <w:pgSz w:w="11909" w:h="16840"/>
          <w:pgMar w:top="1160" w:right="920" w:bottom="700" w:left="880" w:header="0" w:footer="507" w:gutter="0"/>
          <w:cols w:space="720" w:equalWidth="0">
            <w:col w:w="10109"/>
          </w:cols>
          <w:noEndnote/>
        </w:sectPr>
      </w:pPr>
    </w:p>
    <w:p w:rsidR="004A25B3" w:rsidRDefault="004A25B3">
      <w:pPr>
        <w:pStyle w:val="a3"/>
        <w:kinsoku w:val="0"/>
        <w:overflowPunct w:val="0"/>
        <w:spacing w:before="66"/>
        <w:ind w:left="153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3"/>
        </w:rPr>
        <w:t xml:space="preserve"> </w:t>
      </w:r>
      <w:r>
        <w:rPr>
          <w:spacing w:val="-5"/>
        </w:rPr>
        <w:t>1</w:t>
      </w:r>
      <w:r>
        <w:t>1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7"/>
        </w:rPr>
        <w:t>К</w:t>
      </w:r>
      <w:r>
        <w:t>о</w:t>
      </w:r>
      <w:r>
        <w:rPr>
          <w:spacing w:val="-3"/>
        </w:rPr>
        <w:t>д</w:t>
      </w:r>
      <w:r>
        <w:t>ы</w:t>
      </w:r>
      <w:r>
        <w:rPr>
          <w:spacing w:val="-6"/>
        </w:rPr>
        <w:t xml:space="preserve"> </w:t>
      </w:r>
      <w:r>
        <w:rPr>
          <w:spacing w:val="-4"/>
        </w:rPr>
        <w:t>м</w:t>
      </w:r>
      <w:r>
        <w:t>о</w:t>
      </w:r>
      <w:r>
        <w:rPr>
          <w:spacing w:val="-4"/>
        </w:rPr>
        <w:t>н</w:t>
      </w:r>
      <w:r>
        <w:t>т</w:t>
      </w:r>
      <w:r>
        <w:rPr>
          <w:spacing w:val="-6"/>
        </w:rPr>
        <w:t>а</w:t>
      </w:r>
      <w:r>
        <w:rPr>
          <w:spacing w:val="-3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8"/>
        </w:rPr>
        <w:t xml:space="preserve"> </w:t>
      </w:r>
      <w:r>
        <w:rPr>
          <w:spacing w:val="-1"/>
        </w:rPr>
        <w:t>ча</w:t>
      </w:r>
      <w:r>
        <w:rPr>
          <w:spacing w:val="-6"/>
        </w:rPr>
        <w:t>с</w:t>
      </w:r>
      <w:r>
        <w:t>т</w:t>
      </w:r>
      <w:r>
        <w:rPr>
          <w:spacing w:val="-6"/>
        </w:rPr>
        <w:t>е</w:t>
      </w:r>
      <w:r>
        <w:t>й и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е</w:t>
      </w:r>
      <w:r>
        <w:t>нт</w:t>
      </w:r>
      <w:r>
        <w:rPr>
          <w:spacing w:val="-3"/>
        </w:rPr>
        <w:t>и</w:t>
      </w:r>
      <w:r>
        <w:t>льн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б</w:t>
      </w:r>
      <w:r>
        <w:t>л</w:t>
      </w:r>
      <w:r>
        <w:rPr>
          <w:spacing w:val="4"/>
        </w:rPr>
        <w:t>о</w:t>
      </w:r>
      <w:r>
        <w:rPr>
          <w:spacing w:val="-7"/>
        </w:rPr>
        <w:t>к</w:t>
      </w:r>
      <w:r>
        <w:rPr>
          <w:spacing w:val="4"/>
        </w:rPr>
        <w:t>о</w:t>
      </w:r>
      <w:r>
        <w:t>в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к п</w:t>
      </w:r>
      <w:r>
        <w:rPr>
          <w:spacing w:val="-1"/>
        </w:rPr>
        <w:t>р</w:t>
      </w:r>
      <w:r>
        <w:rPr>
          <w:spacing w:val="4"/>
        </w:rPr>
        <w:t>о</w:t>
      </w:r>
      <w:r>
        <w:t>ц</w:t>
      </w:r>
      <w:r>
        <w:rPr>
          <w:spacing w:val="-1"/>
        </w:rPr>
        <w:t>есс</w:t>
      </w:r>
      <w:r>
        <w:t>у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14"/>
        <w:gridCol w:w="3289"/>
        <w:gridCol w:w="4816"/>
      </w:tblGrid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"/>
              <w:jc w:val="center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73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ч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50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)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9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4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6" w:right="572"/>
              <w:jc w:val="center"/>
            </w:pPr>
            <w:r>
              <w:rPr>
                <w:sz w:val="20"/>
                <w:szCs w:val="20"/>
              </w:rPr>
              <w:t>К1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8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95"/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96" w:right="572"/>
              <w:jc w:val="center"/>
            </w:pPr>
            <w:r>
              <w:rPr>
                <w:sz w:val="20"/>
                <w:szCs w:val="20"/>
              </w:rPr>
              <w:t>К1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715" w:right="687"/>
              <w:jc w:val="center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7" w:lineRule="exact"/>
              <w:ind w:left="95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7" w:lineRule="exact"/>
              <w:ind w:left="9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7" w:lineRule="exact"/>
              <w:ind w:left="95"/>
            </w:pPr>
          </w:p>
        </w:tc>
        <w:tc>
          <w:tcPr>
            <w:tcW w:w="481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1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3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</w:p>
        </w:tc>
        <w:tc>
          <w:tcPr>
            <w:tcW w:w="481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95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3"/>
            </w:pP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-7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0" w:right="2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93" w:right="572"/>
              <w:jc w:val="center"/>
            </w:pP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444" w:right="424"/>
              <w:jc w:val="center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66"/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пп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ой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709"/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1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7"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507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20*</w:t>
            </w: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left="507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left="247" w:right="3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2130, 21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61,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246" w:right="3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2170, 21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1,</w:t>
            </w:r>
          </w:p>
          <w:p w:rsidR="004A25B3" w:rsidRDefault="004A25B3">
            <w:pPr>
              <w:pStyle w:val="TableParagraph"/>
              <w:kinsoku w:val="0"/>
              <w:overflowPunct w:val="0"/>
              <w:ind w:right="77"/>
              <w:jc w:val="center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ind w:right="77"/>
              <w:jc w:val="center"/>
            </w:pPr>
          </w:p>
        </w:tc>
        <w:tc>
          <w:tcPr>
            <w:tcW w:w="3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53"/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а-</w:t>
            </w: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3"/>
            </w:pPr>
            <w:r>
              <w:rPr>
                <w:sz w:val="20"/>
                <w:szCs w:val="20"/>
              </w:rPr>
              <w:t>2230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63"/>
            </w:pPr>
          </w:p>
        </w:tc>
        <w:tc>
          <w:tcPr>
            <w:tcW w:w="32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39"/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5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5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35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17"/>
            </w:pPr>
            <w:r>
              <w:rPr>
                <w:sz w:val="20"/>
                <w:szCs w:val="20"/>
              </w:rPr>
              <w:t>2330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17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17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3"/>
            </w:pPr>
          </w:p>
        </w:tc>
        <w:tc>
          <w:tcPr>
            <w:tcW w:w="4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72"/>
              <w:jc w:val="center"/>
            </w:pPr>
            <w:r>
              <w:rPr>
                <w:sz w:val="20"/>
                <w:szCs w:val="20"/>
              </w:rPr>
              <w:t>2520, 25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пп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7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ж-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7"/>
              <w:jc w:val="center"/>
            </w:pP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6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4" w:line="240" w:lineRule="exact"/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right="69"/>
              <w:jc w:val="center"/>
            </w:pPr>
            <w:r>
              <w:rPr>
                <w:sz w:val="20"/>
                <w:szCs w:val="20"/>
              </w:rPr>
              <w:t>2040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28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6" w:right="20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before="1"/>
              <w:ind w:left="739" w:right="715"/>
              <w:jc w:val="center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769"/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0, 213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211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769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769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2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28"/>
            </w:pP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 xml:space="preserve">T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36" w:right="20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739" w:right="715"/>
              <w:jc w:val="center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45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6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4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45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234"/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20 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ф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>ц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3"/>
                <w:sz w:val="20"/>
                <w:szCs w:val="20"/>
              </w:rPr>
              <w:t>ц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229" w:right="208"/>
              <w:jc w:val="center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ип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4" w:lineRule="exact"/>
              <w:ind w:left="169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Е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49" w:right="3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17"/>
              <w:jc w:val="center"/>
            </w:pP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 1</w:t>
            </w:r>
            <w:r>
              <w:rPr>
                <w:spacing w:val="-3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9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line="228" w:lineRule="exact"/>
              <w:ind w:left="712"/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444" w:right="432"/>
              <w:jc w:val="center"/>
            </w:pP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4"/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121"/>
            </w:pPr>
            <w:r>
              <w:rPr>
                <w:sz w:val="20"/>
                <w:szCs w:val="20"/>
              </w:rPr>
              <w:t>2120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60, 21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1, 217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121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3"/>
              <w:ind w:left="121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74"/>
              <w:jc w:val="center"/>
            </w:pPr>
            <w:r>
              <w:rPr>
                <w:sz w:val="20"/>
                <w:szCs w:val="20"/>
              </w:rPr>
              <w:t>2171,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49" w:right="3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520" w:right="509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р.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2"/>
                <w:sz w:val="20"/>
                <w:szCs w:val="20"/>
              </w:rPr>
              <w:t>NPT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left="1369"/>
            </w:pPr>
            <w:r>
              <w:rPr>
                <w:sz w:val="20"/>
                <w:szCs w:val="20"/>
              </w:rPr>
              <w:t>2220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left="1369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3" w:lineRule="exact"/>
              <w:ind w:left="1369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870"/>
            </w:pPr>
            <w:r>
              <w:rPr>
                <w:sz w:val="20"/>
                <w:szCs w:val="20"/>
              </w:rPr>
              <w:t>2320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2330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349" w:right="328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NPT</w:t>
            </w:r>
          </w:p>
          <w:p w:rsidR="004A25B3" w:rsidRDefault="004A25B3">
            <w:pPr>
              <w:pStyle w:val="TableParagraph"/>
              <w:kinsoku w:val="0"/>
              <w:overflowPunct w:val="0"/>
              <w:spacing w:line="226" w:lineRule="exact"/>
              <w:ind w:left="520" w:right="509"/>
              <w:jc w:val="center"/>
            </w:pPr>
            <w:r>
              <w:rPr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р.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0" w:line="100" w:lineRule="exact"/>
              <w:rPr>
                <w:sz w:val="10"/>
                <w:szCs w:val="1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345"/>
            </w:pP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4"/>
                <w:sz w:val="20"/>
                <w:szCs w:val="20"/>
              </w:rPr>
              <w:t>х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5/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9" w:lineRule="exact"/>
              <w:ind w:right="74"/>
              <w:jc w:val="center"/>
            </w:pPr>
            <w:r>
              <w:rPr>
                <w:sz w:val="20"/>
                <w:szCs w:val="20"/>
              </w:rPr>
              <w:t>2520, 25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1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86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12"/>
            </w:pPr>
            <w:r>
              <w:rPr>
                <w:sz w:val="20"/>
                <w:szCs w:val="20"/>
              </w:rPr>
              <w:t>2030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205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061,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5" w:lineRule="exact"/>
              <w:ind w:left="712"/>
            </w:pPr>
          </w:p>
        </w:tc>
        <w:tc>
          <w:tcPr>
            <w:tcW w:w="3289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104"/>
            </w:pP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а-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337"/>
            </w:pPr>
            <w:r>
              <w:rPr>
                <w:sz w:val="20"/>
                <w:szCs w:val="20"/>
              </w:rPr>
              <w:t>2110, 21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8" w:lineRule="exact"/>
              <w:ind w:left="337"/>
            </w:pPr>
          </w:p>
        </w:tc>
        <w:tc>
          <w:tcPr>
            <w:tcW w:w="3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145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79"/>
            </w:pPr>
            <w:r>
              <w:rPr>
                <w:sz w:val="20"/>
                <w:szCs w:val="20"/>
              </w:rPr>
              <w:t>2130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2140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215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60, 2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6"/>
              <w:jc w:val="center"/>
            </w:pP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0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1382" w:right="268" w:hanging="1259"/>
            </w:pPr>
            <w:r>
              <w:rPr>
                <w:sz w:val="20"/>
                <w:szCs w:val="20"/>
              </w:rPr>
              <w:t>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3"/>
                <w:sz w:val="20"/>
                <w:szCs w:val="20"/>
              </w:rPr>
              <w:t>енн</w:t>
            </w:r>
            <w:r>
              <w:rPr>
                <w:spacing w:val="3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а- 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right="77"/>
              <w:jc w:val="center"/>
            </w:pPr>
            <w:r>
              <w:rPr>
                <w:sz w:val="20"/>
                <w:szCs w:val="20"/>
              </w:rPr>
              <w:t>2170, 21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right="77"/>
              <w:jc w:val="center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14" w:lineRule="exact"/>
              <w:ind w:right="77"/>
              <w:jc w:val="center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66"/>
            </w:pPr>
            <w:r>
              <w:rPr>
                <w:sz w:val="20"/>
                <w:szCs w:val="20"/>
              </w:rPr>
              <w:t>2210, 22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2220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66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66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149"/>
            </w:pPr>
            <w:r>
              <w:rPr>
                <w:sz w:val="20"/>
                <w:szCs w:val="20"/>
              </w:rPr>
              <w:t>2230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224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7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14"/>
              <w:jc w:val="center"/>
            </w:pPr>
            <w:r>
              <w:rPr>
                <w:spacing w:val="-1"/>
                <w:sz w:val="20"/>
                <w:szCs w:val="20"/>
              </w:rPr>
              <w:t>СК</w:t>
            </w:r>
          </w:p>
        </w:tc>
        <w:tc>
          <w:tcPr>
            <w:tcW w:w="3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spacing w:before="17" w:line="220" w:lineRule="exact"/>
              <w:rPr>
                <w:sz w:val="22"/>
                <w:szCs w:val="22"/>
              </w:rPr>
            </w:pPr>
          </w:p>
          <w:p w:rsidR="004A25B3" w:rsidRDefault="004A25B3">
            <w:pPr>
              <w:pStyle w:val="TableParagraph"/>
              <w:kinsoku w:val="0"/>
              <w:overflowPunct w:val="0"/>
              <w:ind w:left="810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99" w:lineRule="exact"/>
              <w:ind w:left="337"/>
            </w:pPr>
            <w:r>
              <w:rPr>
                <w:sz w:val="20"/>
                <w:szCs w:val="20"/>
              </w:rPr>
              <w:t>2310, 23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99" w:lineRule="exact"/>
              <w:ind w:left="337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199" w:lineRule="exact"/>
              <w:ind w:left="337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78"/>
            </w:pPr>
            <w:r>
              <w:rPr>
                <w:sz w:val="20"/>
                <w:szCs w:val="20"/>
              </w:rPr>
              <w:t>2330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340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2340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 235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35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78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678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2410, 24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42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243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  <w:r>
              <w:rPr>
                <w:sz w:val="20"/>
                <w:szCs w:val="20"/>
              </w:rPr>
              <w:t>2440, 24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245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246</w:t>
            </w:r>
            <w:r>
              <w:rPr>
                <w:spacing w:val="-5"/>
                <w:sz w:val="20"/>
                <w:szCs w:val="20"/>
              </w:rPr>
              <w:t>0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3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145"/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right="72"/>
              <w:jc w:val="center"/>
            </w:pPr>
            <w:r>
              <w:rPr>
                <w:sz w:val="20"/>
                <w:szCs w:val="20"/>
              </w:rPr>
              <w:t>2520, 25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0, 2540</w:t>
            </w:r>
          </w:p>
        </w:tc>
      </w:tr>
      <w:tr w:rsidR="004A2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9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25B3" w:rsidRDefault="004A25B3">
            <w:pPr>
              <w:pStyle w:val="TableParagraph"/>
              <w:kinsoku w:val="0"/>
              <w:overflowPunct w:val="0"/>
              <w:spacing w:line="220" w:lineRule="exact"/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2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ж</w:t>
            </w:r>
            <w:r>
              <w:rPr>
                <w:spacing w:val="-1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8"/>
                <w:sz w:val="20"/>
                <w:szCs w:val="20"/>
              </w:rPr>
              <w:t>с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9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н</w:t>
            </w:r>
            <w:r>
              <w:rPr>
                <w:spacing w:val="-12"/>
                <w:sz w:val="20"/>
                <w:szCs w:val="20"/>
              </w:rPr>
              <w:t>ш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8"/>
                <w:sz w:val="20"/>
                <w:szCs w:val="20"/>
              </w:rPr>
              <w:t>ейн</w:t>
            </w:r>
            <w:r>
              <w:rPr>
                <w:spacing w:val="-15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pacing w:val="-15"/>
                <w:sz w:val="20"/>
                <w:szCs w:val="20"/>
              </w:rPr>
              <w:t>о</w:t>
            </w:r>
            <w:r>
              <w:rPr>
                <w:spacing w:val="-8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12"/>
                <w:sz w:val="20"/>
                <w:szCs w:val="20"/>
              </w:rPr>
              <w:t>я</w:t>
            </w:r>
            <w:r>
              <w:rPr>
                <w:spacing w:val="-7"/>
                <w:sz w:val="20"/>
                <w:szCs w:val="20"/>
              </w:rPr>
              <w:t>ющ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нт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1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pacing w:val="-1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з</w:t>
            </w:r>
            <w:r>
              <w:rPr>
                <w:spacing w:val="-15"/>
                <w:sz w:val="20"/>
                <w:szCs w:val="20"/>
              </w:rPr>
              <w:t>о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-7"/>
                <w:sz w:val="20"/>
                <w:szCs w:val="20"/>
              </w:rPr>
              <w:t>т</w:t>
            </w:r>
            <w:r>
              <w:rPr>
                <w:spacing w:val="-13"/>
                <w:sz w:val="20"/>
                <w:szCs w:val="20"/>
              </w:rPr>
              <w:t>е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т</w:t>
            </w: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15"/>
                <w:sz w:val="20"/>
                <w:szCs w:val="20"/>
              </w:rPr>
              <w:t>у</w:t>
            </w:r>
            <w:r>
              <w:rPr>
                <w:spacing w:val="-7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д</w:t>
            </w:r>
            <w:r>
              <w:rPr>
                <w:spacing w:val="-12"/>
                <w:sz w:val="20"/>
                <w:szCs w:val="20"/>
              </w:rPr>
              <w:t>и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-6"/>
                <w:sz w:val="20"/>
                <w:szCs w:val="20"/>
              </w:rPr>
              <w:t>е</w:t>
            </w:r>
            <w:r>
              <w:rPr>
                <w:spacing w:val="-12"/>
                <w:sz w:val="20"/>
                <w:szCs w:val="20"/>
              </w:rPr>
              <w:t>т-</w:t>
            </w:r>
          </w:p>
          <w:p w:rsidR="004A25B3" w:rsidRDefault="004A25B3">
            <w:pPr>
              <w:pStyle w:val="TableParagraph"/>
              <w:kinsoku w:val="0"/>
              <w:overflowPunct w:val="0"/>
              <w:ind w:left="32"/>
            </w:pPr>
            <w:r>
              <w:rPr>
                <w:spacing w:val="-5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(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-10"/>
                <w:sz w:val="20"/>
                <w:szCs w:val="20"/>
              </w:rPr>
              <w:t>0</w:t>
            </w:r>
            <w:r>
              <w:rPr>
                <w:spacing w:val="-6"/>
                <w:sz w:val="20"/>
                <w:szCs w:val="20"/>
              </w:rPr>
              <w:t>±</w:t>
            </w:r>
            <w:r>
              <w:rPr>
                <w:spacing w:val="-1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«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»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6253A" w:rsidRDefault="00C6253A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6253A" w:rsidRDefault="00C6253A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6253A" w:rsidRDefault="00C6253A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C6253A" w:rsidRPr="00C6253A" w:rsidRDefault="00C6253A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Default="004A25B3">
      <w:pPr>
        <w:kinsoku w:val="0"/>
        <w:overflowPunct w:val="0"/>
        <w:spacing w:line="200" w:lineRule="exact"/>
        <w:rPr>
          <w:sz w:val="20"/>
          <w:szCs w:val="20"/>
        </w:rPr>
      </w:pPr>
    </w:p>
    <w:p w:rsidR="004A25B3" w:rsidRPr="00C6253A" w:rsidRDefault="004A25B3" w:rsidP="00C6253A">
      <w:pPr>
        <w:kinsoku w:val="0"/>
        <w:overflowPunct w:val="0"/>
        <w:spacing w:line="200" w:lineRule="exact"/>
        <w:jc w:val="center"/>
        <w:rPr>
          <w:sz w:val="16"/>
          <w:szCs w:val="16"/>
        </w:rPr>
      </w:pPr>
    </w:p>
    <w:p w:rsidR="00C6253A" w:rsidRPr="00C6253A" w:rsidRDefault="00C6253A" w:rsidP="00C6253A">
      <w:pPr>
        <w:kinsoku w:val="0"/>
        <w:overflowPunct w:val="0"/>
        <w:spacing w:before="11"/>
        <w:jc w:val="center"/>
        <w:rPr>
          <w:sz w:val="16"/>
          <w:szCs w:val="16"/>
        </w:rPr>
      </w:pPr>
      <w:r w:rsidRPr="00C6253A">
        <w:rPr>
          <w:sz w:val="16"/>
          <w:szCs w:val="16"/>
        </w:rPr>
        <w:t>По вопросам продаж и поддержки обращайтесь:</w:t>
      </w:r>
    </w:p>
    <w:p w:rsidR="00C6253A" w:rsidRPr="00C6253A" w:rsidRDefault="00C6253A" w:rsidP="00C6253A">
      <w:pPr>
        <w:kinsoku w:val="0"/>
        <w:overflowPunct w:val="0"/>
        <w:spacing w:before="11"/>
        <w:jc w:val="center"/>
        <w:rPr>
          <w:sz w:val="16"/>
          <w:szCs w:val="16"/>
        </w:rPr>
      </w:pPr>
      <w:r w:rsidRPr="00C6253A">
        <w:rPr>
          <w:sz w:val="16"/>
          <w:szCs w:val="16"/>
        </w:rPr>
        <w:t>Астана +7(77172)727-132     Волгоград (844)278-03-48     Воронеж (473)204-51-73     Екатеринбург (343)384-55-89</w:t>
      </w:r>
    </w:p>
    <w:p w:rsidR="00C6253A" w:rsidRPr="00C6253A" w:rsidRDefault="00C6253A" w:rsidP="00C6253A">
      <w:pPr>
        <w:kinsoku w:val="0"/>
        <w:overflowPunct w:val="0"/>
        <w:spacing w:before="11"/>
        <w:jc w:val="center"/>
        <w:rPr>
          <w:sz w:val="16"/>
          <w:szCs w:val="16"/>
        </w:rPr>
      </w:pPr>
      <w:r w:rsidRPr="00C6253A">
        <w:rPr>
          <w:sz w:val="16"/>
          <w:szCs w:val="16"/>
        </w:rPr>
        <w:t>Казань (843)206-01-48     Краснодар (861)203-40-90     Красноярск (391)204-63-61     Москва (495)268-04-70</w:t>
      </w:r>
    </w:p>
    <w:p w:rsidR="00C6253A" w:rsidRPr="00C6253A" w:rsidRDefault="00C6253A" w:rsidP="00C6253A">
      <w:pPr>
        <w:kinsoku w:val="0"/>
        <w:overflowPunct w:val="0"/>
        <w:spacing w:before="11"/>
        <w:jc w:val="center"/>
        <w:rPr>
          <w:sz w:val="16"/>
          <w:szCs w:val="16"/>
        </w:rPr>
      </w:pPr>
      <w:r w:rsidRPr="00C6253A">
        <w:rPr>
          <w:sz w:val="16"/>
          <w:szCs w:val="16"/>
        </w:rPr>
        <w:t>Нижний Новгород (831)429-08-12     Новосибирск (383)227-86-73     Ростов-на-Дону (863)308-18-15     Самара (846)206-03-16 Санкт-Петербург (812)309-46-40     Саратов (845)249-38-78     Уфа (347)229-48-12</w:t>
      </w:r>
    </w:p>
    <w:p w:rsidR="00C6253A" w:rsidRPr="00C6253A" w:rsidRDefault="00C6253A" w:rsidP="00C6253A">
      <w:pPr>
        <w:kinsoku w:val="0"/>
        <w:overflowPunct w:val="0"/>
        <w:spacing w:before="11"/>
        <w:jc w:val="center"/>
        <w:rPr>
          <w:sz w:val="16"/>
          <w:szCs w:val="16"/>
        </w:rPr>
      </w:pPr>
      <w:r w:rsidRPr="00C6253A">
        <w:rPr>
          <w:sz w:val="16"/>
          <w:szCs w:val="16"/>
        </w:rPr>
        <w:t>единый адрес для всех регионов: air@nt-rt.ru</w:t>
      </w:r>
    </w:p>
    <w:p w:rsidR="004A25B3" w:rsidRPr="00C6253A" w:rsidRDefault="004A25B3" w:rsidP="00C6253A">
      <w:pPr>
        <w:kinsoku w:val="0"/>
        <w:overflowPunct w:val="0"/>
        <w:spacing w:before="11"/>
        <w:jc w:val="center"/>
        <w:rPr>
          <w:rFonts w:ascii="Calibri" w:hAnsi="Calibri" w:cs="Calibri"/>
          <w:sz w:val="16"/>
          <w:szCs w:val="16"/>
        </w:rPr>
      </w:pPr>
    </w:p>
    <w:sectPr w:rsidR="004A25B3" w:rsidRPr="00C6253A">
      <w:footerReference w:type="default" r:id="rId8"/>
      <w:pgSz w:w="11909" w:h="16840"/>
      <w:pgMar w:top="1040" w:right="980" w:bottom="280" w:left="980" w:header="0" w:footer="0" w:gutter="0"/>
      <w:cols w:space="720" w:equalWidth="0">
        <w:col w:w="99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A5" w:rsidRDefault="007970A5">
      <w:r>
        <w:separator/>
      </w:r>
    </w:p>
  </w:endnote>
  <w:endnote w:type="continuationSeparator" w:id="0">
    <w:p w:rsidR="007970A5" w:rsidRDefault="0079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B3" w:rsidRDefault="007970A5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9pt;margin-top:805.55pt;width:167.65pt;height:10pt;z-index:-251656192;mso-position-horizontal-relative:page;mso-position-vertical-relative:page" o:allowincell="f" filled="f" stroked="f">
          <v:textbox inset="0,0,0,0">
            <w:txbxContent>
              <w:p w:rsidR="004A25B3" w:rsidRDefault="004A25B3">
                <w:pPr>
                  <w:kinsoku w:val="0"/>
                  <w:overflowPunct w:val="0"/>
                  <w:spacing w:line="184" w:lineRule="exact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П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всем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п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росам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б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ра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щ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а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й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тесь: air@nt-rt.ru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B3" w:rsidRDefault="004A25B3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A5" w:rsidRDefault="007970A5">
      <w:r>
        <w:separator/>
      </w:r>
    </w:p>
  </w:footnote>
  <w:footnote w:type="continuationSeparator" w:id="0">
    <w:p w:rsidR="007970A5" w:rsidRDefault="00797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284"/>
      </w:pPr>
      <w:rPr>
        <w:rFonts w:ascii="Courier New" w:hAnsi="Courier New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–"/>
      <w:lvlJc w:val="left"/>
      <w:pPr>
        <w:ind w:hanging="298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20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15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6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20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25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51905"/>
    <w:rsid w:val="000827D7"/>
    <w:rsid w:val="00127A28"/>
    <w:rsid w:val="0014518E"/>
    <w:rsid w:val="001700E7"/>
    <w:rsid w:val="00252B2E"/>
    <w:rsid w:val="002B5B0F"/>
    <w:rsid w:val="003B79AC"/>
    <w:rsid w:val="00416208"/>
    <w:rsid w:val="004864CA"/>
    <w:rsid w:val="004A25B3"/>
    <w:rsid w:val="006E2D9D"/>
    <w:rsid w:val="00737DFC"/>
    <w:rsid w:val="007970A5"/>
    <w:rsid w:val="008D19DC"/>
    <w:rsid w:val="00902839"/>
    <w:rsid w:val="009403C7"/>
    <w:rsid w:val="00A74E57"/>
    <w:rsid w:val="00AF1020"/>
    <w:rsid w:val="00C20539"/>
    <w:rsid w:val="00C6253A"/>
    <w:rsid w:val="00DD517E"/>
    <w:rsid w:val="00E54855"/>
    <w:rsid w:val="00F5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56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2480</Words>
  <Characters>14139</Characters>
  <Application>Microsoft Office Word</Application>
  <DocSecurity>0</DocSecurity>
  <Lines>117</Lines>
  <Paragraphs>33</Paragraphs>
  <ScaleCrop>false</ScaleCrop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ЭЛЕМЕР САПФИР-22ЕМ Опросный лист на датчик давления. Карта заказа на интеллектуальные преобразователи давления в общепромышленном и атомном исполнении elemer САПФИР22ЕМ. Производство завода-изготовителя Элемер, Россия. Продажа Казань, Татарстан</dc:title>
  <dc:subject>ЭЛЕМЕР САПФИР-22ЕМ Опросный лист на датчик давления. Карта заказа на интеллектуальные преобразователи давления в общепромышленном и атомном исполнении elemer САПФИР22ЕМ. Производство завода-изготовителя Элемер, Россия. Продажа Казань, Татарстан</dc:subject>
  <dc:creator>air.nt-rt.ru</dc:creator>
  <cp:keywords>САПФИР-22ЕМ, опросный, лист, датчик, давления, форма, заказа, Hart, протоколом, малогабаритрные, нестандартные, диапазоны, микропроцессорные, общепромышленное, искрозащищенное, атомное, кислородное, исполнение, САПФИР 22 ЕМ, Производство, завода-изготовит</cp:keywords>
  <cp:lastModifiedBy>Сергей Панферов</cp:lastModifiedBy>
  <cp:revision>2</cp:revision>
  <dcterms:created xsi:type="dcterms:W3CDTF">2015-03-26T09:39:00Z</dcterms:created>
  <dcterms:modified xsi:type="dcterms:W3CDTF">2015-03-26T09:39:00Z</dcterms:modified>
</cp:coreProperties>
</file>